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8B8C9" w14:textId="66D4DCB7" w:rsidR="00DC56DE" w:rsidRPr="00DC56DE" w:rsidRDefault="00DC56DE" w:rsidP="00DC56DE">
      <w:pPr>
        <w:pBdr>
          <w:top w:val="nil"/>
          <w:left w:val="nil"/>
          <w:bottom w:val="nil"/>
          <w:right w:val="nil"/>
          <w:between w:val="nil"/>
        </w:pBdr>
        <w:tabs>
          <w:tab w:val="left" w:pos="2183"/>
          <w:tab w:val="center" w:pos="4819"/>
        </w:tabs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 xml:space="preserve">Da inviare al protocollo: </w:t>
      </w:r>
      <w:hyperlink r:id="rId8" w:history="1">
        <w:r w:rsidRPr="00DF2F35">
          <w:rPr>
            <w:rStyle w:val="Collegamentoipertestuale"/>
            <w:rFonts w:ascii="Verdana" w:hAnsi="Verdana"/>
            <w:b/>
            <w:sz w:val="18"/>
            <w:szCs w:val="18"/>
          </w:rPr>
          <w:t>LTIS004008@istruzione.it</w:t>
        </w:r>
      </w:hyperlink>
      <w:r w:rsidR="00115F96">
        <w:rPr>
          <w:rFonts w:ascii="Verdana" w:hAnsi="Verdana"/>
          <w:b/>
          <w:color w:val="FF0000"/>
          <w:sz w:val="18"/>
          <w:szCs w:val="18"/>
        </w:rPr>
        <w:t xml:space="preserve"> entro il 30/04/2023</w:t>
      </w:r>
    </w:p>
    <w:p w14:paraId="2DA599C3" w14:textId="77777777" w:rsidR="00115F96" w:rsidRDefault="00115F96" w:rsidP="00115F96">
      <w:pPr>
        <w:ind w:right="3"/>
        <w:jc w:val="center"/>
        <w:rPr>
          <w:rFonts w:ascii="Verdana" w:hAnsi="Verdana"/>
        </w:rPr>
      </w:pPr>
      <w:r w:rsidRPr="000B39CF">
        <w:rPr>
          <w:rFonts w:ascii="Verdana" w:hAnsi="Verdana"/>
          <w:b/>
          <w:i/>
          <w:u w:val="double" w:color="C0C0C0"/>
        </w:rPr>
        <w:t xml:space="preserve">GRIGLIA di OSSERVAZIONE DEL DOCENTE </w:t>
      </w:r>
      <w:r>
        <w:rPr>
          <w:rFonts w:ascii="Verdana" w:hAnsi="Verdana"/>
          <w:b/>
          <w:i/>
          <w:u w:val="double" w:color="C0C0C0"/>
        </w:rPr>
        <w:t>NEOASSUNTO</w:t>
      </w:r>
      <w:r w:rsidRPr="000B39CF">
        <w:rPr>
          <w:rFonts w:ascii="Verdana" w:hAnsi="Verdana"/>
          <w:b/>
          <w:i/>
          <w:u w:val="double" w:color="C0C0C0"/>
        </w:rPr>
        <w:t xml:space="preserve"> nella classe del </w:t>
      </w:r>
      <w:r>
        <w:rPr>
          <w:rFonts w:ascii="Verdana" w:hAnsi="Verdana"/>
          <w:b/>
          <w:i/>
          <w:u w:val="double" w:color="C0C0C0"/>
        </w:rPr>
        <w:t>TUTOR</w:t>
      </w:r>
      <w:r w:rsidRPr="000B39CF">
        <w:rPr>
          <w:rFonts w:ascii="Verdana" w:hAnsi="Verdana"/>
          <w:b/>
          <w:i/>
        </w:rPr>
        <w:t xml:space="preserve"> </w:t>
      </w:r>
    </w:p>
    <w:p w14:paraId="4508A847" w14:textId="77777777" w:rsidR="00115F96" w:rsidRDefault="00115F96" w:rsidP="00115F96">
      <w:pPr>
        <w:ind w:right="6"/>
        <w:jc w:val="center"/>
        <w:rPr>
          <w:b/>
        </w:rPr>
      </w:pPr>
    </w:p>
    <w:p w14:paraId="782C8ED8" w14:textId="77777777" w:rsidR="00115F96" w:rsidRPr="00B53147" w:rsidRDefault="00115F96" w:rsidP="00115F96">
      <w:pPr>
        <w:pStyle w:val="NormaleWeb"/>
        <w:shd w:val="clear" w:color="auto" w:fill="FFFFFF"/>
        <w:jc w:val="both"/>
        <w:rPr>
          <w:rFonts w:ascii="Verdana" w:hAnsi="Verdana" w:cs="Helvetica"/>
          <w:color w:val="000000" w:themeColor="text1"/>
          <w:sz w:val="20"/>
          <w:szCs w:val="20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 xml:space="preserve">Per il </w:t>
      </w:r>
      <w:proofErr w:type="spellStart"/>
      <w:r w:rsidRPr="00B53147">
        <w:rPr>
          <w:rStyle w:val="Enfasigrassetto"/>
          <w:rFonts w:ascii="Verdana" w:hAnsi="Verdana" w:cs="Helvetica"/>
          <w:color w:val="000000" w:themeColor="text1"/>
          <w:sz w:val="20"/>
          <w:szCs w:val="20"/>
        </w:rPr>
        <w:t>peer</w:t>
      </w:r>
      <w:proofErr w:type="spellEnd"/>
      <w:r w:rsidRPr="00B53147">
        <w:rPr>
          <w:rStyle w:val="Enfasigrassetto"/>
          <w:rFonts w:ascii="Verdana" w:hAnsi="Verdana" w:cs="Helvetica"/>
          <w:color w:val="000000" w:themeColor="text1"/>
          <w:sz w:val="20"/>
          <w:szCs w:val="20"/>
        </w:rPr>
        <w:t xml:space="preserve"> to </w:t>
      </w:r>
      <w:proofErr w:type="spellStart"/>
      <w:r w:rsidRPr="00B53147">
        <w:rPr>
          <w:rStyle w:val="Enfasigrassetto"/>
          <w:rFonts w:ascii="Verdana" w:hAnsi="Verdana" w:cs="Helvetica"/>
          <w:color w:val="000000" w:themeColor="text1"/>
          <w:sz w:val="20"/>
          <w:szCs w:val="20"/>
        </w:rPr>
        <w:t>peer</w:t>
      </w:r>
      <w:proofErr w:type="spellEnd"/>
      <w:r>
        <w:rPr>
          <w:rStyle w:val="Enfasigrassetto"/>
          <w:rFonts w:ascii="Verdana" w:hAnsi="Verdana" w:cs="Helvetica"/>
          <w:color w:val="000000" w:themeColor="text1"/>
          <w:sz w:val="20"/>
          <w:szCs w:val="20"/>
        </w:rPr>
        <w:t xml:space="preserve"> è previsto:</w:t>
      </w:r>
    </w:p>
    <w:p w14:paraId="6070F99D" w14:textId="77777777" w:rsidR="00115F96" w:rsidRPr="008C7A67" w:rsidRDefault="00115F96" w:rsidP="00115F96">
      <w:pPr>
        <w:pStyle w:val="NormaleWeb"/>
        <w:shd w:val="clear" w:color="auto" w:fill="FFFFFF"/>
        <w:rPr>
          <w:rFonts w:ascii="Verdana" w:hAnsi="Verdana" w:cs="Helvetica"/>
          <w:color w:val="333333"/>
          <w:sz w:val="20"/>
          <w:szCs w:val="20"/>
        </w:rPr>
      </w:pPr>
      <w:r>
        <w:rPr>
          <w:rStyle w:val="Enfasigrassetto"/>
          <w:rFonts w:ascii="Verdana" w:hAnsi="Verdana" w:cs="Helvetica"/>
          <w:color w:val="333333"/>
          <w:sz w:val="20"/>
          <w:szCs w:val="20"/>
        </w:rPr>
        <w:t xml:space="preserve">Osservazione </w:t>
      </w:r>
      <w:r w:rsidRPr="008C7A67">
        <w:rPr>
          <w:rStyle w:val="Enfasigrassetto"/>
          <w:rFonts w:ascii="Verdana" w:hAnsi="Verdana" w:cs="Helvetica"/>
          <w:color w:val="333333"/>
          <w:sz w:val="20"/>
          <w:szCs w:val="20"/>
        </w:rPr>
        <w:t>reciproca in classe (12 h</w:t>
      </w:r>
      <w:r w:rsidRPr="008C7A67">
        <w:rPr>
          <w:rFonts w:ascii="Verdana" w:hAnsi="Verdana" w:cs="Helvetica"/>
          <w:color w:val="333333"/>
          <w:sz w:val="20"/>
          <w:szCs w:val="20"/>
        </w:rPr>
        <w:t>)</w:t>
      </w:r>
      <w:r w:rsidRPr="008C7A67">
        <w:rPr>
          <w:rFonts w:ascii="Verdana" w:hAnsi="Verdana" w:cs="Helvetica"/>
          <w:color w:val="333333"/>
          <w:sz w:val="20"/>
          <w:szCs w:val="20"/>
        </w:rPr>
        <w:br/>
        <w:t>Il </w:t>
      </w:r>
      <w:proofErr w:type="spellStart"/>
      <w:r>
        <w:fldChar w:fldCharType="begin"/>
      </w:r>
      <w:r>
        <w:instrText xml:space="preserve"> HYPERLINK "https://www.professionistiscuola.it/tfa-e-pas/2092-neoimmessi-piattaforma-indire-documentare-l-attivita-didattica-del-peer-to-peer.html" </w:instrText>
      </w:r>
      <w:r>
        <w:fldChar w:fldCharType="separate"/>
      </w:r>
      <w:r w:rsidRPr="00B53147">
        <w:rPr>
          <w:rStyle w:val="Collegamentoipertestuale"/>
          <w:rFonts w:ascii="Verdana" w:hAnsi="Verdana" w:cs="Helvetica"/>
          <w:color w:val="000000" w:themeColor="text1"/>
          <w:sz w:val="20"/>
          <w:szCs w:val="20"/>
        </w:rPr>
        <w:t>peer</w:t>
      </w:r>
      <w:proofErr w:type="spellEnd"/>
      <w:r w:rsidRPr="00B53147">
        <w:rPr>
          <w:rStyle w:val="Collegamentoipertestuale"/>
          <w:rFonts w:ascii="Verdana" w:hAnsi="Verdana" w:cs="Helvetica"/>
          <w:color w:val="000000" w:themeColor="text1"/>
          <w:sz w:val="20"/>
          <w:szCs w:val="20"/>
        </w:rPr>
        <w:t xml:space="preserve"> to </w:t>
      </w:r>
      <w:proofErr w:type="spellStart"/>
      <w:r w:rsidRPr="00B53147">
        <w:rPr>
          <w:rStyle w:val="Collegamentoipertestuale"/>
          <w:rFonts w:ascii="Verdana" w:hAnsi="Verdana" w:cs="Helvetica"/>
          <w:color w:val="000000" w:themeColor="text1"/>
          <w:sz w:val="20"/>
          <w:szCs w:val="20"/>
        </w:rPr>
        <w:t>peer</w:t>
      </w:r>
      <w:proofErr w:type="spellEnd"/>
      <w:r>
        <w:rPr>
          <w:rStyle w:val="Collegamentoipertestuale"/>
          <w:rFonts w:ascii="Verdana" w:hAnsi="Verdana" w:cs="Helvetica"/>
          <w:color w:val="000000" w:themeColor="text1"/>
          <w:sz w:val="20"/>
          <w:szCs w:val="20"/>
        </w:rPr>
        <w:fldChar w:fldCharType="end"/>
      </w:r>
      <w:r w:rsidRPr="00B53147">
        <w:rPr>
          <w:rFonts w:ascii="Verdana" w:hAnsi="Verdana" w:cs="Helvetica"/>
          <w:color w:val="000000" w:themeColor="text1"/>
          <w:sz w:val="20"/>
          <w:szCs w:val="20"/>
        </w:rPr>
        <w:t>,</w:t>
      </w:r>
      <w:r w:rsidRPr="008C7A67">
        <w:rPr>
          <w:rFonts w:ascii="Verdana" w:hAnsi="Verdana" w:cs="Helvetica"/>
          <w:color w:val="333333"/>
          <w:sz w:val="20"/>
          <w:szCs w:val="20"/>
        </w:rPr>
        <w:t xml:space="preserve"> realizzato dal </w:t>
      </w:r>
      <w:r w:rsidRPr="008C7A67">
        <w:rPr>
          <w:rStyle w:val="Enfasigrassetto"/>
          <w:rFonts w:ascii="Verdana" w:hAnsi="Verdana" w:cs="Helvetica"/>
          <w:color w:val="333333"/>
          <w:sz w:val="20"/>
          <w:szCs w:val="20"/>
        </w:rPr>
        <w:t>docente neoassunto</w:t>
      </w:r>
      <w:r w:rsidRPr="008C7A67">
        <w:rPr>
          <w:rFonts w:ascii="Verdana" w:hAnsi="Verdana" w:cs="Helvetica"/>
          <w:color w:val="333333"/>
          <w:sz w:val="20"/>
          <w:szCs w:val="20"/>
        </w:rPr>
        <w:t> e dal </w:t>
      </w:r>
      <w:r w:rsidRPr="008C7A67">
        <w:rPr>
          <w:rStyle w:val="Enfasigrassetto"/>
          <w:rFonts w:ascii="Verdana" w:hAnsi="Verdana" w:cs="Helvetica"/>
          <w:color w:val="333333"/>
          <w:sz w:val="20"/>
          <w:szCs w:val="20"/>
        </w:rPr>
        <w:t>mentore (tutor)</w:t>
      </w:r>
      <w:r w:rsidRPr="008C7A67">
        <w:rPr>
          <w:rFonts w:ascii="Verdana" w:hAnsi="Verdana" w:cs="Helvetica"/>
          <w:color w:val="333333"/>
          <w:sz w:val="20"/>
          <w:szCs w:val="20"/>
        </w:rPr>
        <w:t>, è finalizzato al miglioramento delle pratiche didattiche, alla riflessione condivisa su aspetti fondamentali dell’azione di insegnamento, al confronto e supporto su aspetti concernenti l’organizzazione scolastica nel suo complesso.</w:t>
      </w:r>
    </w:p>
    <w:p w14:paraId="6924F3B2" w14:textId="77777777" w:rsidR="00115F96" w:rsidRPr="008C7A67" w:rsidRDefault="00115F96" w:rsidP="00115F96">
      <w:pPr>
        <w:pStyle w:val="NormaleWeb"/>
        <w:shd w:val="clear" w:color="auto" w:fill="FFFFFF"/>
        <w:jc w:val="both"/>
        <w:rPr>
          <w:rFonts w:ascii="Verdana" w:hAnsi="Verdana" w:cs="Helvetica"/>
          <w:color w:val="333333"/>
          <w:sz w:val="20"/>
          <w:szCs w:val="20"/>
        </w:rPr>
      </w:pPr>
      <w:r w:rsidRPr="008C7A67">
        <w:rPr>
          <w:rStyle w:val="Enfasigrassetto"/>
          <w:rFonts w:ascii="Verdana" w:hAnsi="Verdana" w:cs="Helvetica"/>
          <w:color w:val="333333"/>
          <w:sz w:val="20"/>
          <w:szCs w:val="20"/>
        </w:rPr>
        <w:t>Articolazione</w:t>
      </w:r>
    </w:p>
    <w:p w14:paraId="49A5D093" w14:textId="77777777" w:rsidR="00115F96" w:rsidRPr="008C7A67" w:rsidRDefault="00115F96" w:rsidP="00115F96">
      <w:pPr>
        <w:pStyle w:val="NormaleWeb"/>
        <w:shd w:val="clear" w:color="auto" w:fill="FFFFFF"/>
        <w:jc w:val="both"/>
        <w:rPr>
          <w:rFonts w:ascii="Verdana" w:hAnsi="Verdana" w:cs="Helvetica"/>
          <w:color w:val="333333"/>
          <w:sz w:val="20"/>
          <w:szCs w:val="20"/>
        </w:rPr>
      </w:pPr>
      <w:r w:rsidRPr="008C7A67">
        <w:rPr>
          <w:rStyle w:val="Enfasigrassetto"/>
          <w:rFonts w:ascii="Verdana" w:hAnsi="Verdana" w:cs="Helvetica"/>
          <w:color w:val="333333"/>
          <w:sz w:val="20"/>
          <w:szCs w:val="20"/>
        </w:rPr>
        <w:t>Progettazione condivisa (3 h)</w:t>
      </w:r>
    </w:p>
    <w:p w14:paraId="793F7A3B" w14:textId="77777777" w:rsidR="00115F96" w:rsidRPr="008C7A67" w:rsidRDefault="00115F96" w:rsidP="00115F96">
      <w:pPr>
        <w:pStyle w:val="NormaleWeb"/>
        <w:shd w:val="clear" w:color="auto" w:fill="FFFFFF"/>
        <w:jc w:val="both"/>
        <w:rPr>
          <w:rFonts w:ascii="Verdana" w:hAnsi="Verdana" w:cs="Helvetica"/>
          <w:color w:val="333333"/>
          <w:sz w:val="20"/>
          <w:szCs w:val="20"/>
        </w:rPr>
      </w:pPr>
      <w:proofErr w:type="gramStart"/>
      <w:r w:rsidRPr="008C7A67">
        <w:rPr>
          <w:rFonts w:ascii="Verdana" w:hAnsi="Verdana" w:cs="Helvetica"/>
          <w:color w:val="333333"/>
          <w:sz w:val="20"/>
          <w:szCs w:val="20"/>
        </w:rPr>
        <w:t>E’</w:t>
      </w:r>
      <w:proofErr w:type="gramEnd"/>
      <w:r w:rsidRPr="008C7A67">
        <w:rPr>
          <w:rFonts w:ascii="Verdana" w:hAnsi="Verdana" w:cs="Helvetica"/>
          <w:color w:val="333333"/>
          <w:sz w:val="20"/>
          <w:szCs w:val="20"/>
        </w:rPr>
        <w:t xml:space="preserve"> il momento dedicato al </w:t>
      </w:r>
      <w:r w:rsidRPr="008C7A67">
        <w:rPr>
          <w:rStyle w:val="Enfasigrassetto"/>
          <w:rFonts w:ascii="Verdana" w:hAnsi="Verdana" w:cs="Helvetica"/>
          <w:color w:val="333333"/>
          <w:sz w:val="20"/>
          <w:szCs w:val="20"/>
        </w:rPr>
        <w:t>raccordo preventivo</w:t>
      </w:r>
      <w:r w:rsidRPr="008C7A67">
        <w:rPr>
          <w:rFonts w:ascii="Verdana" w:hAnsi="Verdana" w:cs="Helvetica"/>
          <w:color w:val="333333"/>
          <w:sz w:val="20"/>
          <w:szCs w:val="20"/>
        </w:rPr>
        <w:t>, in cui i due docenti concordano i tempi e le modalità della presenza in classe, gli strumenti utilizzabili, le forme di gestione delle attività.</w:t>
      </w:r>
    </w:p>
    <w:p w14:paraId="134119AE" w14:textId="77777777" w:rsidR="00115F96" w:rsidRPr="008C7A67" w:rsidRDefault="00115F96" w:rsidP="00115F96">
      <w:pPr>
        <w:pStyle w:val="NormaleWeb"/>
        <w:shd w:val="clear" w:color="auto" w:fill="FFFFFF"/>
        <w:jc w:val="both"/>
        <w:rPr>
          <w:rFonts w:ascii="Verdana" w:hAnsi="Verdana" w:cs="Helvetica"/>
          <w:color w:val="333333"/>
          <w:sz w:val="20"/>
          <w:szCs w:val="20"/>
        </w:rPr>
      </w:pPr>
      <w:r w:rsidRPr="008C7A67">
        <w:rPr>
          <w:rStyle w:val="Enfasigrassetto"/>
          <w:rFonts w:ascii="Verdana" w:hAnsi="Verdana" w:cs="Helvetica"/>
          <w:color w:val="333333"/>
          <w:sz w:val="20"/>
          <w:szCs w:val="20"/>
        </w:rPr>
        <w:t>Osservazione 1 (4 h)</w:t>
      </w:r>
    </w:p>
    <w:p w14:paraId="4382DF95" w14:textId="77777777" w:rsidR="00115F96" w:rsidRPr="008C7A67" w:rsidRDefault="00115F96" w:rsidP="00115F96">
      <w:pPr>
        <w:pStyle w:val="NormaleWeb"/>
        <w:shd w:val="clear" w:color="auto" w:fill="FFFFFF"/>
        <w:jc w:val="both"/>
        <w:rPr>
          <w:rFonts w:ascii="Verdana" w:hAnsi="Verdana" w:cs="Helvetica"/>
          <w:color w:val="333333"/>
          <w:sz w:val="20"/>
          <w:szCs w:val="20"/>
        </w:rPr>
      </w:pPr>
      <w:r w:rsidRPr="008C7A67">
        <w:rPr>
          <w:rFonts w:ascii="Verdana" w:hAnsi="Verdana" w:cs="Helvetica"/>
          <w:color w:val="333333"/>
          <w:sz w:val="20"/>
          <w:szCs w:val="20"/>
        </w:rPr>
        <w:t>Il docente neoassunto realizza </w:t>
      </w:r>
      <w:r w:rsidRPr="008C7A67">
        <w:rPr>
          <w:rStyle w:val="Enfasigrassetto"/>
          <w:rFonts w:ascii="Verdana" w:hAnsi="Verdana" w:cs="Helvetica"/>
          <w:color w:val="333333"/>
          <w:sz w:val="20"/>
          <w:szCs w:val="20"/>
        </w:rPr>
        <w:t xml:space="preserve">l’osservazione nella classe del suo </w:t>
      </w:r>
      <w:proofErr w:type="spellStart"/>
      <w:r w:rsidRPr="008C7A67">
        <w:rPr>
          <w:rStyle w:val="Enfasigrassetto"/>
          <w:rFonts w:ascii="Verdana" w:hAnsi="Verdana" w:cs="Helvetica"/>
          <w:color w:val="333333"/>
          <w:sz w:val="20"/>
          <w:szCs w:val="20"/>
        </w:rPr>
        <w:t>mentor</w:t>
      </w:r>
      <w:proofErr w:type="spellEnd"/>
      <w:r w:rsidRPr="008C7A67">
        <w:rPr>
          <w:rFonts w:ascii="Verdana" w:hAnsi="Verdana" w:cs="Helvetica"/>
          <w:color w:val="333333"/>
          <w:sz w:val="20"/>
          <w:szCs w:val="20"/>
        </w:rPr>
        <w:t> nel corso dell’attività didattica.</w:t>
      </w:r>
    </w:p>
    <w:p w14:paraId="0EC839E3" w14:textId="77777777" w:rsidR="00115F96" w:rsidRPr="008C7A67" w:rsidRDefault="00115F96" w:rsidP="00115F96">
      <w:pPr>
        <w:pStyle w:val="NormaleWeb"/>
        <w:shd w:val="clear" w:color="auto" w:fill="FFFFFF"/>
        <w:jc w:val="both"/>
        <w:rPr>
          <w:rFonts w:ascii="Verdana" w:hAnsi="Verdana" w:cs="Helvetica"/>
          <w:color w:val="333333"/>
          <w:sz w:val="20"/>
          <w:szCs w:val="20"/>
        </w:rPr>
      </w:pPr>
      <w:r w:rsidRPr="008C7A67">
        <w:rPr>
          <w:rStyle w:val="Enfasigrassetto"/>
          <w:rFonts w:ascii="Verdana" w:hAnsi="Verdana" w:cs="Helvetica"/>
          <w:color w:val="333333"/>
          <w:sz w:val="20"/>
          <w:szCs w:val="20"/>
        </w:rPr>
        <w:t>Osservazione 2 (4 h)</w:t>
      </w:r>
    </w:p>
    <w:p w14:paraId="32617C61" w14:textId="77777777" w:rsidR="00115F96" w:rsidRPr="008C7A67" w:rsidRDefault="00115F96" w:rsidP="00115F96">
      <w:pPr>
        <w:pStyle w:val="NormaleWeb"/>
        <w:shd w:val="clear" w:color="auto" w:fill="FFFFFF"/>
        <w:jc w:val="both"/>
        <w:rPr>
          <w:rFonts w:ascii="Verdana" w:hAnsi="Verdana" w:cs="Helvetica"/>
          <w:color w:val="333333"/>
          <w:sz w:val="20"/>
          <w:szCs w:val="20"/>
        </w:rPr>
      </w:pPr>
      <w:r w:rsidRPr="008C7A67">
        <w:rPr>
          <w:rFonts w:ascii="Verdana" w:hAnsi="Verdana" w:cs="Helvetica"/>
          <w:color w:val="333333"/>
          <w:sz w:val="20"/>
          <w:szCs w:val="20"/>
        </w:rPr>
        <w:t xml:space="preserve">Il docente </w:t>
      </w:r>
      <w:proofErr w:type="spellStart"/>
      <w:r w:rsidRPr="008C7A67">
        <w:rPr>
          <w:rFonts w:ascii="Verdana" w:hAnsi="Verdana" w:cs="Helvetica"/>
          <w:color w:val="333333"/>
          <w:sz w:val="20"/>
          <w:szCs w:val="20"/>
        </w:rPr>
        <w:t>mentor</w:t>
      </w:r>
      <w:proofErr w:type="spellEnd"/>
      <w:r w:rsidRPr="008C7A67">
        <w:rPr>
          <w:rFonts w:ascii="Verdana" w:hAnsi="Verdana" w:cs="Helvetica"/>
          <w:color w:val="333333"/>
          <w:sz w:val="20"/>
          <w:szCs w:val="20"/>
        </w:rPr>
        <w:t xml:space="preserve"> realizza </w:t>
      </w:r>
      <w:r w:rsidRPr="008C7A67">
        <w:rPr>
          <w:rStyle w:val="Enfasigrassetto"/>
          <w:rFonts w:ascii="Verdana" w:hAnsi="Verdana" w:cs="Helvetica"/>
          <w:color w:val="333333"/>
          <w:sz w:val="20"/>
          <w:szCs w:val="20"/>
        </w:rPr>
        <w:t>l’osservazione nella classe del neoassunto</w:t>
      </w:r>
      <w:r w:rsidRPr="008C7A67">
        <w:rPr>
          <w:rFonts w:ascii="Verdana" w:hAnsi="Verdana" w:cs="Helvetica"/>
          <w:color w:val="333333"/>
          <w:sz w:val="20"/>
          <w:szCs w:val="20"/>
        </w:rPr>
        <w:t> nel corso dell’attività didattica.</w:t>
      </w:r>
    </w:p>
    <w:p w14:paraId="60ED5094" w14:textId="77777777" w:rsidR="00115F96" w:rsidRPr="008C7A67" w:rsidRDefault="00115F96" w:rsidP="00115F96">
      <w:pPr>
        <w:pStyle w:val="NormaleWeb"/>
        <w:shd w:val="clear" w:color="auto" w:fill="FFFFFF"/>
        <w:jc w:val="both"/>
        <w:rPr>
          <w:rFonts w:ascii="Verdana" w:hAnsi="Verdana" w:cs="Helvetica"/>
          <w:color w:val="333333"/>
          <w:sz w:val="20"/>
          <w:szCs w:val="20"/>
        </w:rPr>
      </w:pPr>
      <w:r w:rsidRPr="008C7A67">
        <w:rPr>
          <w:rStyle w:val="Enfasigrassetto"/>
          <w:rFonts w:ascii="Verdana" w:hAnsi="Verdana" w:cs="Helvetica"/>
          <w:color w:val="333333"/>
          <w:sz w:val="20"/>
          <w:szCs w:val="20"/>
        </w:rPr>
        <w:t>Valutazione (1h)</w:t>
      </w:r>
    </w:p>
    <w:p w14:paraId="0B393894" w14:textId="77777777" w:rsidR="00115F96" w:rsidRPr="00364943" w:rsidRDefault="00115F96" w:rsidP="00115F96">
      <w:pPr>
        <w:pStyle w:val="NormaleWeb"/>
        <w:shd w:val="clear" w:color="auto" w:fill="FFFFFF"/>
        <w:spacing w:after="135"/>
        <w:jc w:val="both"/>
        <w:rPr>
          <w:rFonts w:ascii="Verdana" w:hAnsi="Verdana" w:cs="Helvetica"/>
          <w:color w:val="333333"/>
          <w:sz w:val="20"/>
          <w:szCs w:val="20"/>
        </w:rPr>
      </w:pPr>
      <w:r w:rsidRPr="008C7A67">
        <w:rPr>
          <w:rFonts w:ascii="Verdana" w:hAnsi="Verdana" w:cs="Helvetica"/>
          <w:color w:val="333333"/>
          <w:sz w:val="20"/>
          <w:szCs w:val="20"/>
        </w:rPr>
        <w:t>L’ora di </w:t>
      </w:r>
      <w:r w:rsidRPr="008C7A67">
        <w:rPr>
          <w:rStyle w:val="Enfasigrassetto"/>
          <w:rFonts w:ascii="Verdana" w:hAnsi="Verdana" w:cs="Helvetica"/>
          <w:color w:val="333333"/>
          <w:sz w:val="20"/>
          <w:szCs w:val="20"/>
        </w:rPr>
        <w:t>valutazione</w:t>
      </w:r>
      <w:r w:rsidRPr="008C7A67">
        <w:rPr>
          <w:rFonts w:ascii="Verdana" w:hAnsi="Verdana" w:cs="Helvetica"/>
          <w:color w:val="333333"/>
          <w:sz w:val="20"/>
          <w:szCs w:val="20"/>
        </w:rPr>
        <w:t> è svolta tra i due docenti al termine dell’osservazione condivisa.</w:t>
      </w:r>
      <w:r>
        <w:rPr>
          <w:b/>
        </w:rPr>
        <w:t xml:space="preserve"> </w:t>
      </w:r>
    </w:p>
    <w:p w14:paraId="2D3C2E14" w14:textId="77777777" w:rsidR="00115F96" w:rsidRPr="000B39CF" w:rsidRDefault="00115F96" w:rsidP="00115F96">
      <w:pPr>
        <w:spacing w:line="249" w:lineRule="auto"/>
        <w:ind w:left="-5" w:hanging="10"/>
        <w:rPr>
          <w:rFonts w:ascii="Verdana" w:hAnsi="Verdana"/>
          <w:sz w:val="20"/>
          <w:szCs w:val="20"/>
        </w:rPr>
      </w:pPr>
      <w:r w:rsidRPr="000B39CF">
        <w:rPr>
          <w:rFonts w:ascii="Verdana" w:hAnsi="Verdana"/>
          <w:sz w:val="20"/>
          <w:szCs w:val="20"/>
        </w:rPr>
        <w:t>L’attività d</w:t>
      </w:r>
      <w:r>
        <w:rPr>
          <w:rFonts w:ascii="Verdana" w:hAnsi="Verdana"/>
          <w:sz w:val="20"/>
          <w:szCs w:val="20"/>
        </w:rPr>
        <w:t>i osservazione del docente neoassunto nella classe del tutor</w:t>
      </w:r>
      <w:r w:rsidRPr="000B39CF">
        <w:rPr>
          <w:rFonts w:ascii="Verdana" w:hAnsi="Verdana"/>
          <w:sz w:val="20"/>
          <w:szCs w:val="20"/>
        </w:rPr>
        <w:t xml:space="preserve"> si articola in 4 ore, che possono essere così distribuite: </w:t>
      </w:r>
    </w:p>
    <w:p w14:paraId="78C08476" w14:textId="77777777" w:rsidR="00115F96" w:rsidRDefault="00115F96" w:rsidP="00115F96">
      <w:pPr>
        <w:spacing w:line="249" w:lineRule="auto"/>
        <w:ind w:left="370" w:right="1398" w:hanging="10"/>
        <w:rPr>
          <w:rFonts w:ascii="Verdana" w:hAnsi="Verdana"/>
          <w:sz w:val="20"/>
          <w:szCs w:val="20"/>
        </w:rPr>
      </w:pPr>
      <w:r w:rsidRPr="000B39CF">
        <w:rPr>
          <w:rFonts w:ascii="Verdana" w:hAnsi="Verdana"/>
          <w:sz w:val="20"/>
          <w:szCs w:val="20"/>
        </w:rPr>
        <w:t>1.</w:t>
      </w:r>
      <w:r w:rsidRPr="000B39CF">
        <w:rPr>
          <w:rFonts w:ascii="Verdana" w:eastAsia="Arial" w:hAnsi="Verdana" w:cs="Arial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Il </w:t>
      </w:r>
      <w:r w:rsidRPr="000B39CF">
        <w:rPr>
          <w:rFonts w:ascii="Verdana" w:hAnsi="Verdana"/>
          <w:sz w:val="20"/>
          <w:szCs w:val="20"/>
        </w:rPr>
        <w:t>neoassunto</w:t>
      </w:r>
      <w:r>
        <w:rPr>
          <w:rFonts w:ascii="Verdana" w:hAnsi="Verdana"/>
          <w:sz w:val="20"/>
          <w:szCs w:val="20"/>
        </w:rPr>
        <w:t xml:space="preserve"> osserva il tutor</w:t>
      </w:r>
      <w:r w:rsidRPr="000B39CF">
        <w:rPr>
          <w:rFonts w:ascii="Verdana" w:hAnsi="Verdana"/>
          <w:sz w:val="20"/>
          <w:szCs w:val="20"/>
        </w:rPr>
        <w:t xml:space="preserve"> durante la fase di spiegazione su argomenti concordati nella programmazione precedente l’attività </w:t>
      </w:r>
    </w:p>
    <w:p w14:paraId="0CA6A2D9" w14:textId="77777777" w:rsidR="00115F96" w:rsidRPr="000B39CF" w:rsidRDefault="00115F96" w:rsidP="00115F96">
      <w:pPr>
        <w:spacing w:line="249" w:lineRule="auto"/>
        <w:ind w:left="370" w:right="1398" w:hanging="10"/>
        <w:rPr>
          <w:rFonts w:ascii="Verdana" w:hAnsi="Verdana"/>
          <w:sz w:val="20"/>
          <w:szCs w:val="20"/>
        </w:rPr>
      </w:pPr>
      <w:r w:rsidRPr="000B39CF">
        <w:rPr>
          <w:rFonts w:ascii="Verdana" w:hAnsi="Verdana"/>
          <w:sz w:val="20"/>
          <w:szCs w:val="20"/>
        </w:rPr>
        <w:t>2.</w:t>
      </w:r>
      <w:r w:rsidRPr="000B39CF">
        <w:rPr>
          <w:rFonts w:ascii="Verdana" w:eastAsia="Arial" w:hAnsi="Verdana" w:cs="Arial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Il </w:t>
      </w:r>
      <w:r w:rsidRPr="000B39CF">
        <w:rPr>
          <w:rFonts w:ascii="Verdana" w:hAnsi="Verdana"/>
          <w:sz w:val="20"/>
          <w:szCs w:val="20"/>
        </w:rPr>
        <w:t>neoassunto</w:t>
      </w:r>
      <w:r>
        <w:rPr>
          <w:rFonts w:ascii="Verdana" w:hAnsi="Verdana"/>
          <w:sz w:val="20"/>
          <w:szCs w:val="20"/>
        </w:rPr>
        <w:t xml:space="preserve"> osserva il tutor</w:t>
      </w:r>
      <w:r w:rsidRPr="000B39CF">
        <w:rPr>
          <w:rFonts w:ascii="Verdana" w:hAnsi="Verdana"/>
          <w:sz w:val="20"/>
          <w:szCs w:val="20"/>
        </w:rPr>
        <w:t xml:space="preserve"> durante la fase di verifica degli apprendimenti su argomenti concordati al punto 1 </w:t>
      </w:r>
    </w:p>
    <w:p w14:paraId="29FEF7A5" w14:textId="06AC0A3D" w:rsidR="00115F96" w:rsidRPr="00E805C6" w:rsidRDefault="00115F96" w:rsidP="00E805C6">
      <w:pPr>
        <w:spacing w:line="249" w:lineRule="auto"/>
        <w:ind w:left="370" w:hanging="10"/>
        <w:rPr>
          <w:rFonts w:ascii="Verdana" w:hAnsi="Verdana"/>
          <w:sz w:val="20"/>
          <w:szCs w:val="20"/>
        </w:rPr>
      </w:pPr>
      <w:r w:rsidRPr="000B39CF">
        <w:rPr>
          <w:rFonts w:ascii="Verdana" w:hAnsi="Verdana"/>
          <w:sz w:val="20"/>
          <w:szCs w:val="20"/>
        </w:rPr>
        <w:t>3.</w:t>
      </w:r>
      <w:r w:rsidRPr="000B39CF">
        <w:rPr>
          <w:rFonts w:ascii="Verdana" w:eastAsia="Arial" w:hAnsi="Verdana" w:cs="Arial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Il </w:t>
      </w:r>
      <w:r w:rsidRPr="000B39CF">
        <w:rPr>
          <w:rFonts w:ascii="Verdana" w:hAnsi="Verdana"/>
          <w:sz w:val="20"/>
          <w:szCs w:val="20"/>
        </w:rPr>
        <w:t>neoassunto</w:t>
      </w:r>
      <w:r>
        <w:rPr>
          <w:rFonts w:ascii="Verdana" w:hAnsi="Verdana"/>
          <w:sz w:val="20"/>
          <w:szCs w:val="20"/>
        </w:rPr>
        <w:t xml:space="preserve"> osserva il tutor</w:t>
      </w:r>
      <w:r w:rsidRPr="000B39CF">
        <w:rPr>
          <w:rFonts w:ascii="Verdana" w:hAnsi="Verdana"/>
          <w:sz w:val="20"/>
          <w:szCs w:val="20"/>
        </w:rPr>
        <w:t xml:space="preserve"> durante la fase di restituzione di verifiche scritte. </w:t>
      </w:r>
    </w:p>
    <w:p w14:paraId="356F4DF5" w14:textId="77777777" w:rsidR="00115F96" w:rsidRPr="000B39CF" w:rsidRDefault="00115F96" w:rsidP="00115F96">
      <w:pPr>
        <w:spacing w:line="249" w:lineRule="auto"/>
        <w:ind w:left="370" w:hanging="10"/>
        <w:rPr>
          <w:rFonts w:ascii="Verdana" w:hAnsi="Verdana"/>
          <w:sz w:val="20"/>
          <w:szCs w:val="20"/>
        </w:rPr>
      </w:pPr>
    </w:p>
    <w:p w14:paraId="0A0E81C1" w14:textId="77777777" w:rsidR="00115F96" w:rsidRPr="000B39CF" w:rsidRDefault="00115F96" w:rsidP="00115F96">
      <w:pPr>
        <w:rPr>
          <w:rFonts w:ascii="Verdana" w:hAnsi="Verdana"/>
          <w:sz w:val="20"/>
          <w:szCs w:val="20"/>
        </w:rPr>
      </w:pPr>
      <w:r w:rsidRPr="000B39CF">
        <w:rPr>
          <w:rFonts w:ascii="Verdana" w:hAnsi="Verdana"/>
          <w:sz w:val="20"/>
          <w:szCs w:val="20"/>
        </w:rPr>
        <w:t xml:space="preserve"> </w:t>
      </w:r>
    </w:p>
    <w:tbl>
      <w:tblPr>
        <w:tblStyle w:val="TableGrid"/>
        <w:tblW w:w="14884" w:type="dxa"/>
        <w:tblInd w:w="-14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792"/>
        <w:gridCol w:w="3286"/>
        <w:gridCol w:w="5806"/>
      </w:tblGrid>
      <w:tr w:rsidR="00115F96" w:rsidRPr="000B39CF" w14:paraId="4ACDE431" w14:textId="77777777" w:rsidTr="00EB20D2">
        <w:trPr>
          <w:trHeight w:val="286"/>
        </w:trPr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831B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NOME e COGNOME del DOCENTE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9348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CLASSE di CONCORSO 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D6EC" w14:textId="77777777" w:rsidR="00115F96" w:rsidRPr="000B39CF" w:rsidRDefault="00115F96" w:rsidP="00EB20D2">
            <w:pPr>
              <w:ind w:left="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TUTOR </w:t>
            </w:r>
          </w:p>
        </w:tc>
      </w:tr>
      <w:tr w:rsidR="00115F96" w:rsidRPr="000B39CF" w14:paraId="74BE5741" w14:textId="77777777" w:rsidTr="00EB20D2">
        <w:trPr>
          <w:trHeight w:val="286"/>
        </w:trPr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038A" w14:textId="77777777" w:rsidR="00115F96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96CB9DF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79B3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B220" w14:textId="77777777" w:rsidR="00115F96" w:rsidRPr="000B39CF" w:rsidRDefault="00115F96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                 </w:t>
            </w:r>
          </w:p>
        </w:tc>
      </w:tr>
    </w:tbl>
    <w:p w14:paraId="45264C74" w14:textId="77777777" w:rsidR="00115F96" w:rsidRDefault="00115F96" w:rsidP="00115F96">
      <w:pPr>
        <w:ind w:left="59"/>
        <w:jc w:val="center"/>
        <w:rPr>
          <w:rFonts w:ascii="Verdana" w:hAnsi="Verdana"/>
          <w:b/>
          <w:sz w:val="20"/>
          <w:szCs w:val="20"/>
        </w:rPr>
      </w:pPr>
    </w:p>
    <w:p w14:paraId="694FD116" w14:textId="5179B9C4" w:rsidR="00115F96" w:rsidRPr="000B39CF" w:rsidRDefault="00115F96" w:rsidP="00215377">
      <w:pPr>
        <w:pStyle w:val="Titolo1"/>
        <w:keepLines w:val="0"/>
        <w:numPr>
          <w:ilvl w:val="0"/>
          <w:numId w:val="1"/>
        </w:numPr>
        <w:suppressAutoHyphens/>
        <w:spacing w:before="0"/>
        <w:ind w:left="708" w:hanging="348"/>
        <w:rPr>
          <w:rFonts w:ascii="Verdana" w:hAnsi="Verdana"/>
          <w:sz w:val="20"/>
          <w:szCs w:val="20"/>
        </w:rPr>
      </w:pPr>
      <w:r w:rsidRPr="000B39CF">
        <w:rPr>
          <w:rFonts w:ascii="Verdana" w:hAnsi="Verdana"/>
          <w:sz w:val="20"/>
          <w:szCs w:val="20"/>
        </w:rPr>
        <w:t xml:space="preserve">FASE DELLA SPIEGAZIONE </w:t>
      </w:r>
    </w:p>
    <w:p w14:paraId="361515C1" w14:textId="77777777" w:rsidR="00115F96" w:rsidRPr="000B39CF" w:rsidRDefault="00115F96" w:rsidP="00115F96">
      <w:pPr>
        <w:ind w:left="360"/>
        <w:rPr>
          <w:rFonts w:ascii="Verdana" w:hAnsi="Verdana"/>
          <w:sz w:val="20"/>
          <w:szCs w:val="20"/>
        </w:rPr>
      </w:pPr>
      <w:r w:rsidRPr="000B39CF">
        <w:rPr>
          <w:rFonts w:ascii="Verdana" w:hAnsi="Verdana"/>
          <w:b/>
          <w:sz w:val="20"/>
          <w:szCs w:val="20"/>
        </w:rPr>
        <w:t xml:space="preserve"> </w:t>
      </w:r>
    </w:p>
    <w:tbl>
      <w:tblPr>
        <w:tblStyle w:val="TableGrid"/>
        <w:tblW w:w="14854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2695"/>
        <w:gridCol w:w="2708"/>
        <w:gridCol w:w="8635"/>
      </w:tblGrid>
      <w:tr w:rsidR="00115F96" w:rsidRPr="000B39CF" w14:paraId="58013512" w14:textId="77777777" w:rsidTr="00EB20D2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6201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>Data</w:t>
            </w:r>
            <w:r w:rsidRPr="000B39C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B8D9" w14:textId="77777777" w:rsidR="00115F96" w:rsidRPr="000B39CF" w:rsidRDefault="00115F96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39AB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>Argomento della lezione</w:t>
            </w:r>
            <w:r w:rsidRPr="000B39C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30FD" w14:textId="77777777" w:rsidR="00115F96" w:rsidRDefault="00115F96" w:rsidP="00EB20D2">
            <w:pPr>
              <w:ind w:left="2"/>
              <w:rPr>
                <w:rFonts w:ascii="Verdana" w:hAnsi="Verdana"/>
                <w:b/>
                <w:sz w:val="20"/>
                <w:szCs w:val="20"/>
              </w:rPr>
            </w:pPr>
          </w:p>
          <w:p w14:paraId="520D018C" w14:textId="77777777" w:rsidR="00115F96" w:rsidRPr="000B39CF" w:rsidRDefault="00115F96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15DE2E2" w14:textId="77777777" w:rsidR="00115F96" w:rsidRPr="000B39CF" w:rsidRDefault="00115F96" w:rsidP="00115F96">
      <w:pPr>
        <w:ind w:left="360"/>
        <w:rPr>
          <w:rFonts w:ascii="Verdana" w:hAnsi="Verdana"/>
          <w:sz w:val="20"/>
          <w:szCs w:val="20"/>
        </w:rPr>
      </w:pPr>
      <w:r w:rsidRPr="000B39CF">
        <w:rPr>
          <w:rFonts w:ascii="Verdana" w:hAnsi="Verdana"/>
          <w:b/>
          <w:sz w:val="20"/>
          <w:szCs w:val="20"/>
        </w:rPr>
        <w:t xml:space="preserve">  </w:t>
      </w:r>
    </w:p>
    <w:tbl>
      <w:tblPr>
        <w:tblStyle w:val="TableGrid"/>
        <w:tblW w:w="14850" w:type="dxa"/>
        <w:tblInd w:w="-106" w:type="dxa"/>
        <w:tblCellMar>
          <w:top w:w="6" w:type="dxa"/>
          <w:left w:w="41" w:type="dxa"/>
        </w:tblCellMar>
        <w:tblLook w:val="04A0" w:firstRow="1" w:lastRow="0" w:firstColumn="1" w:lastColumn="0" w:noHBand="0" w:noVBand="1"/>
      </w:tblPr>
      <w:tblGrid>
        <w:gridCol w:w="2885"/>
        <w:gridCol w:w="5546"/>
        <w:gridCol w:w="748"/>
        <w:gridCol w:w="1276"/>
        <w:gridCol w:w="710"/>
        <w:gridCol w:w="1171"/>
        <w:gridCol w:w="1024"/>
        <w:gridCol w:w="55"/>
        <w:gridCol w:w="1435"/>
      </w:tblGrid>
      <w:tr w:rsidR="00115F96" w:rsidRPr="000B39CF" w14:paraId="65A2A613" w14:textId="77777777" w:rsidTr="00EB20D2">
        <w:trPr>
          <w:trHeight w:val="28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CECB" w14:textId="77777777" w:rsidR="00115F96" w:rsidRPr="000B39CF" w:rsidRDefault="00115F96" w:rsidP="00EB20D2">
            <w:pPr>
              <w:ind w:left="15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14:paraId="2A6B21A8" w14:textId="77777777" w:rsidR="00115F96" w:rsidRPr="000B39CF" w:rsidRDefault="00115F96" w:rsidP="00EB20D2">
            <w:pPr>
              <w:ind w:right="-3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>Cosa fa il docente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6AF6F0B0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1E7C74CB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799561B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08912CA" w14:textId="77777777" w:rsidR="00115F96" w:rsidRPr="000B39CF" w:rsidRDefault="00115F96" w:rsidP="00EB20D2">
            <w:pPr>
              <w:ind w:right="47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Cosa fanno gli allievi </w:t>
            </w:r>
          </w:p>
        </w:tc>
      </w:tr>
      <w:tr w:rsidR="00115F96" w:rsidRPr="000B39CF" w14:paraId="5083B07E" w14:textId="77777777" w:rsidTr="00EB20D2">
        <w:trPr>
          <w:trHeight w:val="563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BCA06D0" w14:textId="77777777" w:rsidR="00115F96" w:rsidRPr="000B39CF" w:rsidRDefault="00115F96" w:rsidP="00EB20D2">
            <w:pPr>
              <w:ind w:left="348" w:hanging="28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lastRenderedPageBreak/>
              <w:t xml:space="preserve">1 - Esplicitazione del percorso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0742039" w14:textId="77777777" w:rsidR="00115F96" w:rsidRPr="000B39CF" w:rsidRDefault="00115F96" w:rsidP="00EB20D2">
            <w:pPr>
              <w:ind w:left="17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204E934" w14:textId="77777777" w:rsidR="00115F96" w:rsidRPr="000B39CF" w:rsidRDefault="00115F96" w:rsidP="00EB20D2">
            <w:pPr>
              <w:ind w:right="39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SI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1730FBD" w14:textId="77777777" w:rsidR="00115F96" w:rsidRPr="000B39CF" w:rsidRDefault="00115F96" w:rsidP="00EB20D2">
            <w:pPr>
              <w:ind w:right="41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NO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62F8C35" w14:textId="77777777" w:rsidR="00115F96" w:rsidRPr="000B39CF" w:rsidRDefault="00115F96" w:rsidP="00EB20D2">
            <w:pPr>
              <w:ind w:left="15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9227D78" w14:textId="77777777" w:rsidR="00115F96" w:rsidRPr="000B39CF" w:rsidRDefault="00115F96" w:rsidP="00EB20D2">
            <w:pPr>
              <w:ind w:left="22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B344D3B" w14:textId="77777777" w:rsidR="00115F96" w:rsidRPr="000B39CF" w:rsidRDefault="00115F96" w:rsidP="00EB20D2">
            <w:pPr>
              <w:ind w:right="47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Ascolto attivo </w:t>
            </w:r>
          </w:p>
        </w:tc>
      </w:tr>
      <w:tr w:rsidR="00115F96" w:rsidRPr="000B39CF" w14:paraId="2B79BDBD" w14:textId="77777777" w:rsidTr="00EB20D2">
        <w:trPr>
          <w:trHeight w:val="28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A684" w14:textId="77777777" w:rsidR="00115F96" w:rsidRPr="000B39CF" w:rsidRDefault="00115F96" w:rsidP="00EB20D2">
            <w:pPr>
              <w:ind w:left="65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AFF0080" w14:textId="77777777" w:rsidR="00115F96" w:rsidRPr="000B39CF" w:rsidRDefault="00115F96" w:rsidP="00EB20D2">
            <w:pPr>
              <w:ind w:left="67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Introduce l’argomento della lezione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3C31394" w14:textId="77777777" w:rsidR="00115F96" w:rsidRPr="000B39CF" w:rsidRDefault="00115F96" w:rsidP="00EB20D2">
            <w:pPr>
              <w:ind w:left="226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DD2EFF3" w14:textId="77777777" w:rsidR="00115F96" w:rsidRPr="000B39CF" w:rsidRDefault="00115F96" w:rsidP="00EB20D2">
            <w:pPr>
              <w:ind w:right="44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04C3FA8" w14:textId="77777777" w:rsidR="00115F96" w:rsidRPr="000B39CF" w:rsidRDefault="00115F96" w:rsidP="00EB20D2">
            <w:pPr>
              <w:ind w:left="15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832C59B" w14:textId="77777777" w:rsidR="00115F96" w:rsidRPr="000B39CF" w:rsidRDefault="00115F96" w:rsidP="00EB20D2">
            <w:pPr>
              <w:ind w:left="22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ED3A047" w14:textId="77777777" w:rsidR="00115F96" w:rsidRPr="000B39CF" w:rsidRDefault="00115F96" w:rsidP="00EB20D2">
            <w:pPr>
              <w:ind w:left="16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7B89CE2" w14:textId="77777777" w:rsidR="00115F96" w:rsidRPr="000B39CF" w:rsidRDefault="00115F96" w:rsidP="00EB20D2">
            <w:pPr>
              <w:ind w:right="44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SI 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06762D1" w14:textId="77777777" w:rsidR="00115F96" w:rsidRPr="000B39CF" w:rsidRDefault="00115F96" w:rsidP="00EB20D2">
            <w:pPr>
              <w:ind w:left="1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946C829" w14:textId="77777777" w:rsidR="00115F96" w:rsidRPr="000B39CF" w:rsidRDefault="00115F96" w:rsidP="00EB20D2">
            <w:pPr>
              <w:ind w:right="42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NO </w:t>
            </w:r>
          </w:p>
        </w:tc>
      </w:tr>
      <w:tr w:rsidR="00115F96" w:rsidRPr="000B39CF" w14:paraId="5E11E07A" w14:textId="77777777" w:rsidTr="00EB20D2">
        <w:trPr>
          <w:trHeight w:val="28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C46A" w14:textId="77777777" w:rsidR="00115F96" w:rsidRPr="000B39CF" w:rsidRDefault="00115F96" w:rsidP="00EB20D2">
            <w:pPr>
              <w:ind w:left="65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92BFEA9" w14:textId="77777777" w:rsidR="00115F96" w:rsidRPr="000B39CF" w:rsidRDefault="00115F96" w:rsidP="00EB20D2">
            <w:pPr>
              <w:ind w:left="67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Esplicita gli obiettivi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7D55F74" w14:textId="77777777" w:rsidR="00115F96" w:rsidRPr="000B39CF" w:rsidRDefault="00115F96" w:rsidP="00EB20D2">
            <w:pPr>
              <w:ind w:left="226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FBBB89C" w14:textId="77777777" w:rsidR="00115F96" w:rsidRPr="000B39CF" w:rsidRDefault="00115F96" w:rsidP="00EB20D2">
            <w:pPr>
              <w:ind w:right="44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A61FD9" w14:textId="77777777" w:rsidR="00115F96" w:rsidRPr="000B39CF" w:rsidRDefault="00115F96" w:rsidP="00EB20D2">
            <w:pPr>
              <w:ind w:left="15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320A63D" w14:textId="77777777" w:rsidR="00115F96" w:rsidRPr="000B39CF" w:rsidRDefault="00115F96" w:rsidP="00EB20D2">
            <w:pPr>
              <w:ind w:left="22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966D44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EAB441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15F96" w:rsidRPr="000B39CF" w14:paraId="112F1132" w14:textId="77777777" w:rsidTr="00EB20D2">
        <w:trPr>
          <w:trHeight w:val="284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915E" w14:textId="77777777" w:rsidR="00115F96" w:rsidRPr="000B39CF" w:rsidRDefault="00115F96" w:rsidP="00EB20D2">
            <w:pPr>
              <w:ind w:left="65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1EB650" w14:textId="77777777" w:rsidR="00115F96" w:rsidRPr="000B39CF" w:rsidRDefault="00115F96" w:rsidP="00EB20D2">
            <w:pPr>
              <w:ind w:left="67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Esplicita il percorso e la metodologia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644FBF2" w14:textId="77777777" w:rsidR="00115F96" w:rsidRPr="000B39CF" w:rsidRDefault="00115F96" w:rsidP="00EB20D2">
            <w:pPr>
              <w:ind w:left="226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F82476E" w14:textId="77777777" w:rsidR="00115F96" w:rsidRPr="000B39CF" w:rsidRDefault="00115F96" w:rsidP="00EB20D2">
            <w:pPr>
              <w:ind w:right="44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3FB42F8" w14:textId="77777777" w:rsidR="00115F96" w:rsidRPr="000B39CF" w:rsidRDefault="00115F96" w:rsidP="00EB20D2">
            <w:pPr>
              <w:ind w:left="15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944EF2B" w14:textId="77777777" w:rsidR="00115F96" w:rsidRPr="000B39CF" w:rsidRDefault="00115F96" w:rsidP="00EB20D2">
            <w:pPr>
              <w:ind w:left="22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44F9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E424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15F96" w:rsidRPr="000B39CF" w14:paraId="4CF64CDE" w14:textId="77777777" w:rsidTr="00EB20D2">
        <w:trPr>
          <w:trHeight w:val="1113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5B37604" w14:textId="77777777" w:rsidR="00115F96" w:rsidRPr="000B39CF" w:rsidRDefault="00115F96" w:rsidP="00EB20D2">
            <w:pPr>
              <w:ind w:left="331" w:hanging="28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2 - Capacità di trasmissione dei contenuti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0C362E6" w14:textId="77777777" w:rsidR="00115F96" w:rsidRPr="000B39CF" w:rsidRDefault="00115F96" w:rsidP="00EB20D2">
            <w:pPr>
              <w:ind w:left="50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2B5FD87" w14:textId="77777777" w:rsidR="00115F96" w:rsidRPr="000B39CF" w:rsidRDefault="00115F96" w:rsidP="00EB20D2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molto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ACBF411" w14:textId="77777777" w:rsidR="00115F96" w:rsidRPr="000B39CF" w:rsidRDefault="00115F96" w:rsidP="00EB20D2">
            <w:pPr>
              <w:ind w:left="5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abbastanza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D5F09B7" w14:textId="77777777" w:rsidR="00115F96" w:rsidRPr="000B39CF" w:rsidRDefault="00115F96" w:rsidP="00EB20D2">
            <w:pPr>
              <w:ind w:left="6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poco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2048DA5" w14:textId="77777777" w:rsidR="00115F96" w:rsidRPr="000B39CF" w:rsidRDefault="00115F96" w:rsidP="00EB20D2">
            <w:pPr>
              <w:ind w:left="5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per niente </w:t>
            </w:r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3BAB674" w14:textId="77777777" w:rsidR="00115F96" w:rsidRPr="000B39CF" w:rsidRDefault="00115F96" w:rsidP="00EB20D2">
            <w:pPr>
              <w:ind w:left="56" w:right="7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Partecipazione, rispetto delle regole, interventi frequenti ma disciplinati </w:t>
            </w:r>
          </w:p>
        </w:tc>
      </w:tr>
      <w:tr w:rsidR="00115F96" w:rsidRPr="000B39CF" w14:paraId="29C16E0C" w14:textId="77777777" w:rsidTr="00EB20D2">
        <w:trPr>
          <w:trHeight w:val="28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BA7D" w14:textId="77777777" w:rsidR="00115F96" w:rsidRPr="000B39CF" w:rsidRDefault="00115F96" w:rsidP="00EB20D2">
            <w:pPr>
              <w:ind w:left="48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AD21F15" w14:textId="77777777" w:rsidR="00115F96" w:rsidRPr="000B39CF" w:rsidRDefault="00115F96" w:rsidP="00EB20D2">
            <w:pPr>
              <w:ind w:left="50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Chiarezza nella spiegazione dell’argomento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9FF4204" w14:textId="77777777" w:rsidR="00115F96" w:rsidRPr="000B39CF" w:rsidRDefault="00115F96" w:rsidP="00EB20D2">
            <w:pPr>
              <w:ind w:left="209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094880A" w14:textId="77777777" w:rsidR="00115F96" w:rsidRPr="000B39CF" w:rsidRDefault="00115F96" w:rsidP="00EB20D2">
            <w:pPr>
              <w:ind w:right="12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D33D9BF" w14:textId="77777777" w:rsidR="00115F96" w:rsidRPr="000B39CF" w:rsidRDefault="00115F96" w:rsidP="00EB20D2">
            <w:pPr>
              <w:ind w:left="190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93566B9" w14:textId="77777777" w:rsidR="00115F96" w:rsidRPr="000B39CF" w:rsidRDefault="00115F96" w:rsidP="00EB20D2">
            <w:pPr>
              <w:ind w:right="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0B2CE9B" w14:textId="77777777" w:rsidR="00115F96" w:rsidRPr="000B39CF" w:rsidRDefault="00115F96" w:rsidP="00EB20D2">
            <w:pPr>
              <w:ind w:left="50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6ACCC7A" w14:textId="77777777" w:rsidR="00115F96" w:rsidRPr="000B39CF" w:rsidRDefault="00115F96" w:rsidP="00EB20D2">
            <w:pPr>
              <w:ind w:right="9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SI 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E2D38B1" w14:textId="77777777" w:rsidR="00115F96" w:rsidRPr="000B39CF" w:rsidRDefault="00115F96" w:rsidP="00EB20D2">
            <w:pPr>
              <w:ind w:left="52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7E4A602" w14:textId="77777777" w:rsidR="00115F96" w:rsidRPr="000B39CF" w:rsidRDefault="00115F96" w:rsidP="00EB20D2">
            <w:pPr>
              <w:ind w:right="12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NO </w:t>
            </w:r>
          </w:p>
        </w:tc>
      </w:tr>
      <w:tr w:rsidR="00115F96" w:rsidRPr="000B39CF" w14:paraId="6D3C5A6C" w14:textId="77777777" w:rsidTr="00EB20D2">
        <w:trPr>
          <w:trHeight w:val="287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9B98" w14:textId="77777777" w:rsidR="00115F96" w:rsidRPr="000B39CF" w:rsidRDefault="00115F96" w:rsidP="00EB20D2">
            <w:pPr>
              <w:ind w:left="48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09233C" w14:textId="77777777" w:rsidR="00115F96" w:rsidRPr="000B39CF" w:rsidRDefault="00115F96" w:rsidP="00EB20D2">
            <w:pPr>
              <w:ind w:left="50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Disponibilità a rispondere alle domande degli studenti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A9988F2" w14:textId="77777777" w:rsidR="00115F96" w:rsidRPr="000B39CF" w:rsidRDefault="00115F96" w:rsidP="00EB20D2">
            <w:pPr>
              <w:ind w:left="209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275EB7" w14:textId="77777777" w:rsidR="00115F96" w:rsidRPr="000B39CF" w:rsidRDefault="00115F96" w:rsidP="00EB20D2">
            <w:pPr>
              <w:ind w:right="12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4697229" w14:textId="77777777" w:rsidR="00115F96" w:rsidRPr="000B39CF" w:rsidRDefault="00115F96" w:rsidP="00EB20D2">
            <w:pPr>
              <w:ind w:left="190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C4D8D60" w14:textId="77777777" w:rsidR="00115F96" w:rsidRPr="000B39CF" w:rsidRDefault="00115F96" w:rsidP="00EB20D2">
            <w:pPr>
              <w:ind w:right="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3566BB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B2D904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15F96" w:rsidRPr="000B39CF" w14:paraId="3BC03417" w14:textId="77777777" w:rsidTr="00EB20D2">
        <w:trPr>
          <w:trHeight w:val="287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D79F" w14:textId="77777777" w:rsidR="00115F96" w:rsidRPr="000B39CF" w:rsidRDefault="00115F96" w:rsidP="00EB20D2">
            <w:pPr>
              <w:ind w:left="48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10DC84D" w14:textId="77777777" w:rsidR="00115F96" w:rsidRPr="000B39CF" w:rsidRDefault="00115F96" w:rsidP="00EB20D2">
            <w:pPr>
              <w:ind w:left="50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Diversificazione delle strategie in relazione alla classe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CA0E22" w14:textId="77777777" w:rsidR="00115F96" w:rsidRPr="000B39CF" w:rsidRDefault="00115F96" w:rsidP="00EB20D2">
            <w:pPr>
              <w:ind w:left="209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A8D183B" w14:textId="77777777" w:rsidR="00115F96" w:rsidRPr="000B39CF" w:rsidRDefault="00115F96" w:rsidP="00EB20D2">
            <w:pPr>
              <w:ind w:right="12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1E735CC" w14:textId="77777777" w:rsidR="00115F96" w:rsidRPr="000B39CF" w:rsidRDefault="00115F96" w:rsidP="00EB20D2">
            <w:pPr>
              <w:ind w:left="190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E07ACF2" w14:textId="77777777" w:rsidR="00115F96" w:rsidRPr="000B39CF" w:rsidRDefault="00115F96" w:rsidP="00EB20D2">
            <w:pPr>
              <w:ind w:right="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B7F4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BED1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15F96" w:rsidRPr="000B39CF" w14:paraId="2EEC1BCB" w14:textId="77777777" w:rsidTr="00EB20D2">
        <w:trPr>
          <w:trHeight w:val="562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79B19DD" w14:textId="77777777" w:rsidR="00115F96" w:rsidRPr="000B39CF" w:rsidRDefault="00115F96" w:rsidP="00EB20D2">
            <w:pPr>
              <w:ind w:left="48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3 - Clima di classe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43C265F" w14:textId="77777777" w:rsidR="00115F96" w:rsidRPr="000B39CF" w:rsidRDefault="00115F96" w:rsidP="00EB20D2">
            <w:pPr>
              <w:ind w:left="50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2990AB7" w14:textId="77777777" w:rsidR="00115F96" w:rsidRPr="000B39CF" w:rsidRDefault="00115F96" w:rsidP="00EB20D2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molto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43CE03B" w14:textId="77777777" w:rsidR="00115F96" w:rsidRPr="000B39CF" w:rsidRDefault="00115F96" w:rsidP="00EB20D2">
            <w:pPr>
              <w:ind w:left="5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abbastanza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E72F16E" w14:textId="77777777" w:rsidR="00115F96" w:rsidRPr="000B39CF" w:rsidRDefault="00115F96" w:rsidP="00EB20D2">
            <w:pPr>
              <w:ind w:left="6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poco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AA4D312" w14:textId="77777777" w:rsidR="00115F96" w:rsidRPr="000B39CF" w:rsidRDefault="00115F96" w:rsidP="00EB20D2">
            <w:pPr>
              <w:ind w:left="5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per niente </w:t>
            </w:r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041FF4D" w14:textId="77777777" w:rsidR="00115F96" w:rsidRPr="000B39CF" w:rsidRDefault="00115F96" w:rsidP="00EB20D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Lavoro in situazione di brusio attivo </w:t>
            </w:r>
          </w:p>
        </w:tc>
      </w:tr>
      <w:tr w:rsidR="00115F96" w:rsidRPr="000B39CF" w14:paraId="2A3CCC2A" w14:textId="77777777" w:rsidTr="00EB20D2">
        <w:trPr>
          <w:trHeight w:val="28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0719" w14:textId="77777777" w:rsidR="00115F96" w:rsidRPr="000B39CF" w:rsidRDefault="00115F96" w:rsidP="00EB20D2">
            <w:pPr>
              <w:ind w:left="48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0642772" w14:textId="77777777" w:rsidR="00115F96" w:rsidRPr="000B39CF" w:rsidRDefault="00115F96" w:rsidP="00EB20D2">
            <w:pPr>
              <w:ind w:left="50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Mantiene la disciplina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D4A0055" w14:textId="77777777" w:rsidR="00115F96" w:rsidRPr="000B39CF" w:rsidRDefault="00115F96" w:rsidP="00EB20D2">
            <w:pPr>
              <w:ind w:left="209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AFB6E08" w14:textId="77777777" w:rsidR="00115F96" w:rsidRPr="000B39CF" w:rsidRDefault="00115F96" w:rsidP="00EB20D2">
            <w:pPr>
              <w:ind w:right="12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AB908BD" w14:textId="77777777" w:rsidR="00115F96" w:rsidRPr="000B39CF" w:rsidRDefault="00115F96" w:rsidP="00EB20D2">
            <w:pPr>
              <w:ind w:left="190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9120CA" w14:textId="77777777" w:rsidR="00115F96" w:rsidRPr="000B39CF" w:rsidRDefault="00115F96" w:rsidP="00EB20D2">
            <w:pPr>
              <w:ind w:right="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5A3AEF6" w14:textId="77777777" w:rsidR="00115F96" w:rsidRPr="000B39CF" w:rsidRDefault="00115F96" w:rsidP="00EB20D2">
            <w:pPr>
              <w:ind w:left="50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37BFB72" w14:textId="77777777" w:rsidR="00115F96" w:rsidRPr="000B39CF" w:rsidRDefault="00115F96" w:rsidP="00EB20D2">
            <w:pPr>
              <w:ind w:right="9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SI 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66A035B" w14:textId="77777777" w:rsidR="00115F96" w:rsidRPr="000B39CF" w:rsidRDefault="00115F96" w:rsidP="00EB20D2">
            <w:pPr>
              <w:ind w:left="52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C0F83B6" w14:textId="77777777" w:rsidR="00115F96" w:rsidRPr="000B39CF" w:rsidRDefault="00115F96" w:rsidP="00EB20D2">
            <w:pPr>
              <w:ind w:right="12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NO </w:t>
            </w:r>
          </w:p>
        </w:tc>
      </w:tr>
      <w:tr w:rsidR="00115F96" w:rsidRPr="000B39CF" w14:paraId="468A78C0" w14:textId="77777777" w:rsidTr="00EB20D2">
        <w:trPr>
          <w:trHeight w:val="28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2239" w14:textId="77777777" w:rsidR="00115F96" w:rsidRPr="000B39CF" w:rsidRDefault="00115F96" w:rsidP="00EB20D2">
            <w:pPr>
              <w:ind w:left="48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43AE30A" w14:textId="77777777" w:rsidR="00115F96" w:rsidRPr="000B39CF" w:rsidRDefault="00115F96" w:rsidP="00EB20D2">
            <w:pPr>
              <w:ind w:left="50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Motiva gli alunni alla partecipazione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224B3B3" w14:textId="77777777" w:rsidR="00115F96" w:rsidRPr="000B39CF" w:rsidRDefault="00115F96" w:rsidP="00EB20D2">
            <w:pPr>
              <w:ind w:left="209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50EB54A" w14:textId="77777777" w:rsidR="00115F96" w:rsidRPr="000B39CF" w:rsidRDefault="00115F96" w:rsidP="00EB20D2">
            <w:pPr>
              <w:ind w:right="12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04DBADE" w14:textId="77777777" w:rsidR="00115F96" w:rsidRPr="000B39CF" w:rsidRDefault="00115F96" w:rsidP="00EB20D2">
            <w:pPr>
              <w:ind w:left="190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106881B" w14:textId="77777777" w:rsidR="00115F96" w:rsidRPr="000B39CF" w:rsidRDefault="00115F96" w:rsidP="00EB20D2">
            <w:pPr>
              <w:ind w:right="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A022CA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6374F4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15F96" w:rsidRPr="000B39CF" w14:paraId="2A8B243C" w14:textId="77777777" w:rsidTr="00EB20D2">
        <w:trPr>
          <w:trHeight w:val="284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3BDC" w14:textId="77777777" w:rsidR="00115F96" w:rsidRPr="000B39CF" w:rsidRDefault="00115F96" w:rsidP="00EB20D2">
            <w:pPr>
              <w:ind w:left="48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CD04628" w14:textId="77777777" w:rsidR="00115F96" w:rsidRPr="000B39CF" w:rsidRDefault="00115F96" w:rsidP="00EB20D2">
            <w:pPr>
              <w:ind w:left="50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Si accerta che tutti abbiano compreso la spiegazione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D204133" w14:textId="77777777" w:rsidR="00115F96" w:rsidRPr="000B39CF" w:rsidRDefault="00115F96" w:rsidP="00EB20D2">
            <w:pPr>
              <w:ind w:left="209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972251C" w14:textId="77777777" w:rsidR="00115F96" w:rsidRPr="000B39CF" w:rsidRDefault="00115F96" w:rsidP="00EB20D2">
            <w:pPr>
              <w:ind w:right="12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B066614" w14:textId="77777777" w:rsidR="00115F96" w:rsidRPr="000B39CF" w:rsidRDefault="00115F96" w:rsidP="00EB20D2">
            <w:pPr>
              <w:ind w:left="190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871556" w14:textId="77777777" w:rsidR="00115F96" w:rsidRPr="000B39CF" w:rsidRDefault="00115F96" w:rsidP="00EB20D2">
            <w:pPr>
              <w:ind w:right="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58B0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269E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6F9EB69" w14:textId="77777777" w:rsidR="00115F96" w:rsidRDefault="00115F96" w:rsidP="00115F96">
      <w:pPr>
        <w:spacing w:after="27"/>
        <w:ind w:left="59"/>
        <w:jc w:val="center"/>
        <w:rPr>
          <w:rFonts w:ascii="Verdana" w:hAnsi="Verdana"/>
          <w:sz w:val="20"/>
          <w:szCs w:val="20"/>
        </w:rPr>
      </w:pPr>
      <w:r w:rsidRPr="000B39CF">
        <w:rPr>
          <w:rFonts w:ascii="Verdana" w:hAnsi="Verdana"/>
          <w:b/>
          <w:sz w:val="20"/>
          <w:szCs w:val="20"/>
        </w:rPr>
        <w:t xml:space="preserve"> </w:t>
      </w:r>
    </w:p>
    <w:p w14:paraId="2CC8FE47" w14:textId="77777777" w:rsidR="00115F96" w:rsidRPr="00B23F52" w:rsidRDefault="00115F96" w:rsidP="00115F96">
      <w:pPr>
        <w:spacing w:after="27"/>
        <w:ind w:left="59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Ind w:w="79" w:type="dxa"/>
        <w:tblLook w:val="04A0" w:firstRow="1" w:lastRow="0" w:firstColumn="1" w:lastColumn="0" w:noHBand="0" w:noVBand="1"/>
      </w:tblPr>
      <w:tblGrid>
        <w:gridCol w:w="14561"/>
      </w:tblGrid>
      <w:tr w:rsidR="00115F96" w14:paraId="78203AB2" w14:textId="77777777" w:rsidTr="00EB20D2">
        <w:tc>
          <w:tcPr>
            <w:tcW w:w="14561" w:type="dxa"/>
          </w:tcPr>
          <w:p w14:paraId="35CFA92F" w14:textId="77777777" w:rsidR="00115F96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b/>
                <w:sz w:val="20"/>
                <w:szCs w:val="20"/>
              </w:rPr>
              <w:t>OSSERVAZIONI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7A9A3D2C" w14:textId="77777777" w:rsidR="00115F96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</w:p>
          <w:p w14:paraId="0A29BDAB" w14:textId="77777777" w:rsidR="00115F96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</w:p>
          <w:p w14:paraId="7E5E062F" w14:textId="77777777" w:rsidR="00115F96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78C829" w14:textId="77777777" w:rsidR="00115F96" w:rsidRDefault="00115F96" w:rsidP="00115F96">
      <w:pPr>
        <w:rPr>
          <w:rFonts w:ascii="Verdana" w:hAnsi="Verdana"/>
          <w:b/>
          <w:sz w:val="20"/>
          <w:szCs w:val="20"/>
        </w:rPr>
      </w:pPr>
      <w:r w:rsidRPr="000B39CF">
        <w:rPr>
          <w:rFonts w:ascii="Verdana" w:hAnsi="Verdana"/>
          <w:b/>
          <w:sz w:val="20"/>
          <w:szCs w:val="20"/>
        </w:rPr>
        <w:t xml:space="preserve"> </w:t>
      </w:r>
    </w:p>
    <w:p w14:paraId="3FA38C5C" w14:textId="77777777" w:rsidR="00115F96" w:rsidRPr="003C661E" w:rsidRDefault="00115F96" w:rsidP="00115F96">
      <w:pPr>
        <w:ind w:left="59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004C797F" w14:textId="77777777" w:rsidR="00115F96" w:rsidRPr="003C661E" w:rsidRDefault="00115F96" w:rsidP="00115F96">
      <w:pPr>
        <w:ind w:left="59"/>
        <w:jc w:val="center"/>
        <w:rPr>
          <w:rFonts w:ascii="Verdana" w:hAnsi="Verdana"/>
          <w:sz w:val="20"/>
          <w:szCs w:val="20"/>
          <w:u w:val="single"/>
        </w:rPr>
      </w:pPr>
      <w:r w:rsidRPr="003C661E">
        <w:rPr>
          <w:rFonts w:ascii="Verdana" w:hAnsi="Verdana"/>
          <w:b/>
          <w:sz w:val="20"/>
          <w:szCs w:val="20"/>
          <w:u w:val="single"/>
        </w:rPr>
        <w:t xml:space="preserve"> </w:t>
      </w:r>
    </w:p>
    <w:p w14:paraId="268491A8" w14:textId="77777777" w:rsidR="00115F96" w:rsidRPr="008C540F" w:rsidRDefault="00115F96" w:rsidP="00115F96">
      <w:pPr>
        <w:rPr>
          <w:rFonts w:ascii="Verdana" w:hAnsi="Verdana"/>
          <w:b/>
          <w:sz w:val="20"/>
          <w:szCs w:val="20"/>
        </w:rPr>
      </w:pPr>
    </w:p>
    <w:p w14:paraId="46D4A69C" w14:textId="741F88C8" w:rsidR="00115F96" w:rsidRPr="000B39CF" w:rsidRDefault="00115F96" w:rsidP="00215377">
      <w:pPr>
        <w:pStyle w:val="Titolo1"/>
        <w:keepLines w:val="0"/>
        <w:numPr>
          <w:ilvl w:val="0"/>
          <w:numId w:val="1"/>
        </w:numPr>
        <w:suppressAutoHyphens/>
        <w:spacing w:before="0"/>
        <w:ind w:left="708" w:hanging="348"/>
        <w:rPr>
          <w:rFonts w:ascii="Verdana" w:hAnsi="Verdana"/>
          <w:sz w:val="20"/>
          <w:szCs w:val="20"/>
        </w:rPr>
      </w:pPr>
      <w:r w:rsidRPr="000B39CF">
        <w:rPr>
          <w:rFonts w:ascii="Verdana" w:hAnsi="Verdana"/>
          <w:sz w:val="20"/>
          <w:szCs w:val="20"/>
        </w:rPr>
        <w:t>FASE DI VER</w:t>
      </w:r>
      <w:r>
        <w:rPr>
          <w:rFonts w:ascii="Verdana" w:hAnsi="Verdana"/>
          <w:sz w:val="20"/>
          <w:szCs w:val="20"/>
        </w:rPr>
        <w:t>IFICA ORALE DEGLI APPRE</w:t>
      </w:r>
      <w:r w:rsidR="001928C3">
        <w:rPr>
          <w:rFonts w:ascii="Verdana" w:hAnsi="Verdana"/>
          <w:sz w:val="20"/>
          <w:szCs w:val="20"/>
        </w:rPr>
        <w:t xml:space="preserve">NDIMENTI </w:t>
      </w:r>
    </w:p>
    <w:p w14:paraId="67087A92" w14:textId="77777777" w:rsidR="00115F96" w:rsidRPr="000B39CF" w:rsidRDefault="00115F96" w:rsidP="00115F96">
      <w:pPr>
        <w:ind w:left="360"/>
        <w:rPr>
          <w:rFonts w:ascii="Verdana" w:hAnsi="Verdana"/>
          <w:sz w:val="20"/>
          <w:szCs w:val="20"/>
        </w:rPr>
      </w:pPr>
      <w:r w:rsidRPr="000B39CF">
        <w:rPr>
          <w:rFonts w:ascii="Verdana" w:hAnsi="Verdana"/>
          <w:b/>
          <w:sz w:val="20"/>
          <w:szCs w:val="20"/>
        </w:rPr>
        <w:t xml:space="preserve"> </w:t>
      </w:r>
    </w:p>
    <w:tbl>
      <w:tblPr>
        <w:tblStyle w:val="TableGrid"/>
        <w:tblW w:w="14570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2695"/>
        <w:gridCol w:w="2749"/>
        <w:gridCol w:w="8310"/>
      </w:tblGrid>
      <w:tr w:rsidR="00115F96" w:rsidRPr="000B39CF" w14:paraId="0D8E3050" w14:textId="77777777" w:rsidTr="00EB20D2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3351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>Data</w:t>
            </w:r>
            <w:r w:rsidRPr="000B39C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8311" w14:textId="77777777" w:rsidR="00115F96" w:rsidRDefault="00115F96" w:rsidP="00EB20D2">
            <w:pPr>
              <w:ind w:left="2"/>
              <w:rPr>
                <w:rFonts w:ascii="Verdana" w:hAnsi="Verdana"/>
                <w:b/>
                <w:sz w:val="20"/>
                <w:szCs w:val="20"/>
              </w:rPr>
            </w:pPr>
            <w:r w:rsidRPr="000B39C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4684F872" w14:textId="77777777" w:rsidR="00115F96" w:rsidRPr="000B39CF" w:rsidRDefault="00115F96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FC03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>Argomento della verifica</w:t>
            </w:r>
            <w:r w:rsidRPr="000B39C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EDAE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</w:tbl>
    <w:p w14:paraId="22E02988" w14:textId="77777777" w:rsidR="00115F96" w:rsidRPr="000B39CF" w:rsidRDefault="00115F96" w:rsidP="00115F96">
      <w:pPr>
        <w:ind w:left="360"/>
        <w:rPr>
          <w:rFonts w:ascii="Verdana" w:hAnsi="Verdana"/>
          <w:sz w:val="20"/>
          <w:szCs w:val="20"/>
        </w:rPr>
      </w:pPr>
      <w:r w:rsidRPr="000B39CF">
        <w:rPr>
          <w:rFonts w:ascii="Verdana" w:hAnsi="Verdana"/>
          <w:b/>
          <w:sz w:val="20"/>
          <w:szCs w:val="20"/>
        </w:rPr>
        <w:t xml:space="preserve"> </w:t>
      </w:r>
    </w:p>
    <w:p w14:paraId="0CA6104A" w14:textId="77777777" w:rsidR="00115F96" w:rsidRPr="000B39CF" w:rsidRDefault="00115F96" w:rsidP="00115F96">
      <w:pPr>
        <w:ind w:left="59"/>
        <w:jc w:val="center"/>
        <w:rPr>
          <w:rFonts w:ascii="Verdana" w:hAnsi="Verdana"/>
          <w:sz w:val="20"/>
          <w:szCs w:val="20"/>
        </w:rPr>
      </w:pPr>
      <w:r w:rsidRPr="000B39CF">
        <w:rPr>
          <w:rFonts w:ascii="Verdana" w:hAnsi="Verdana"/>
          <w:b/>
          <w:sz w:val="20"/>
          <w:szCs w:val="20"/>
        </w:rPr>
        <w:t xml:space="preserve"> </w:t>
      </w:r>
    </w:p>
    <w:tbl>
      <w:tblPr>
        <w:tblStyle w:val="TableGrid"/>
        <w:tblW w:w="14325" w:type="dxa"/>
        <w:tblInd w:w="-106" w:type="dxa"/>
        <w:tblCellMar>
          <w:top w:w="6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1799"/>
        <w:gridCol w:w="3462"/>
        <w:gridCol w:w="2124"/>
        <w:gridCol w:w="2170"/>
        <w:gridCol w:w="1485"/>
        <w:gridCol w:w="1647"/>
        <w:gridCol w:w="1638"/>
      </w:tblGrid>
      <w:tr w:rsidR="00115F96" w:rsidRPr="000B39CF" w14:paraId="6D45B327" w14:textId="77777777" w:rsidTr="00EB20D2">
        <w:trPr>
          <w:trHeight w:val="28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9E1B" w14:textId="77777777" w:rsidR="00115F96" w:rsidRPr="000B39CF" w:rsidRDefault="00115F96" w:rsidP="00EB20D2">
            <w:pPr>
              <w:ind w:left="51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14:paraId="737D46A0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280B59A5" w14:textId="77777777" w:rsidR="00115F96" w:rsidRPr="000B39CF" w:rsidRDefault="00115F96" w:rsidP="00EB20D2">
            <w:pPr>
              <w:ind w:left="7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Cosa fa il docente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567AC99C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954821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CFCE763" w14:textId="77777777" w:rsidR="00115F96" w:rsidRPr="000B39CF" w:rsidRDefault="00115F96" w:rsidP="00EB20D2">
            <w:pPr>
              <w:ind w:right="10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Cosa fanno gli alunni </w:t>
            </w:r>
          </w:p>
        </w:tc>
      </w:tr>
      <w:tr w:rsidR="00115F96" w:rsidRPr="000B39CF" w14:paraId="43B83D38" w14:textId="77777777" w:rsidTr="00EB20D2">
        <w:trPr>
          <w:trHeight w:val="563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5F6D87B" w14:textId="77777777" w:rsidR="00115F96" w:rsidRPr="000B39CF" w:rsidRDefault="00115F96" w:rsidP="00EB20D2">
            <w:pPr>
              <w:ind w:left="283" w:hanging="28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1 - Conduzione del colloquio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9DB9D29" w14:textId="77777777" w:rsidR="00115F96" w:rsidRPr="000B39CF" w:rsidRDefault="00115F96" w:rsidP="00EB20D2">
            <w:pPr>
              <w:ind w:left="50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928E365" w14:textId="77777777" w:rsidR="00115F96" w:rsidRPr="000B39CF" w:rsidRDefault="00115F96" w:rsidP="00EB20D2">
            <w:pPr>
              <w:ind w:right="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molto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0A867B1" w14:textId="77777777" w:rsidR="00115F96" w:rsidRPr="000B39CF" w:rsidRDefault="00115F96" w:rsidP="00EB20D2">
            <w:pPr>
              <w:ind w:right="11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abbastanza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79ECE84" w14:textId="77777777" w:rsidR="00115F96" w:rsidRPr="000B39CF" w:rsidRDefault="00115F96" w:rsidP="00EB20D2">
            <w:pPr>
              <w:ind w:right="9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poco 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2654FEE" w14:textId="77777777" w:rsidR="00115F96" w:rsidRPr="000B39CF" w:rsidRDefault="00115F96" w:rsidP="00EB20D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Partecipazione attiva, rispetto delle modalità di conduzione </w:t>
            </w:r>
          </w:p>
        </w:tc>
      </w:tr>
      <w:tr w:rsidR="00115F96" w:rsidRPr="000B39CF" w14:paraId="794087E7" w14:textId="77777777" w:rsidTr="00EB20D2">
        <w:trPr>
          <w:trHeight w:val="563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6C6E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D797EB1" w14:textId="77777777" w:rsidR="00115F96" w:rsidRPr="000B39CF" w:rsidRDefault="00115F96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Pone domande coerenti con quanto spiegato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FE381F" w14:textId="77777777" w:rsidR="00115F96" w:rsidRPr="000B39CF" w:rsidRDefault="00115F96" w:rsidP="00EB20D2">
            <w:pPr>
              <w:ind w:right="9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BBBE5B6" w14:textId="77777777" w:rsidR="00115F96" w:rsidRPr="000B39CF" w:rsidRDefault="00115F96" w:rsidP="00EB20D2">
            <w:pPr>
              <w:ind w:right="9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26858E6" w14:textId="77777777" w:rsidR="00115F96" w:rsidRPr="000B39CF" w:rsidRDefault="00115F96" w:rsidP="00EB20D2">
            <w:pPr>
              <w:ind w:right="11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8274AF9" w14:textId="77777777" w:rsidR="00115F96" w:rsidRPr="000B39CF" w:rsidRDefault="00115F96" w:rsidP="00EB20D2">
            <w:pPr>
              <w:ind w:left="4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673D6A5" w14:textId="77777777" w:rsidR="00115F96" w:rsidRPr="000B39CF" w:rsidRDefault="00115F96" w:rsidP="00EB20D2">
            <w:pPr>
              <w:ind w:right="6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SI 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4FE6DE2" w14:textId="77777777" w:rsidR="00115F96" w:rsidRPr="000B39CF" w:rsidRDefault="00115F96" w:rsidP="00EB20D2">
            <w:pPr>
              <w:ind w:left="54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FCA26D5" w14:textId="77777777" w:rsidR="00115F96" w:rsidRPr="000B39CF" w:rsidRDefault="00115F96" w:rsidP="00EB20D2">
            <w:pPr>
              <w:ind w:right="5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NO </w:t>
            </w:r>
          </w:p>
        </w:tc>
      </w:tr>
      <w:tr w:rsidR="00115F96" w:rsidRPr="000B39CF" w14:paraId="3E9FCF53" w14:textId="77777777" w:rsidTr="00EB20D2">
        <w:trPr>
          <w:trHeight w:val="562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908B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978066E" w14:textId="77777777" w:rsidR="00115F96" w:rsidRPr="000B39CF" w:rsidRDefault="00115F96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Le domande sono chiare e inequivocabili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9B6CF3" w14:textId="77777777" w:rsidR="00115F96" w:rsidRPr="000B39CF" w:rsidRDefault="00115F96" w:rsidP="00EB20D2">
            <w:pPr>
              <w:ind w:right="9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1AF6896" w14:textId="77777777" w:rsidR="00115F96" w:rsidRPr="000B39CF" w:rsidRDefault="00115F96" w:rsidP="00EB20D2">
            <w:pPr>
              <w:ind w:right="9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4C392E" w14:textId="77777777" w:rsidR="00115F96" w:rsidRPr="000B39CF" w:rsidRDefault="00115F96" w:rsidP="00EB20D2">
            <w:pPr>
              <w:ind w:right="11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3A68C4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D1CC84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15F96" w:rsidRPr="000B39CF" w14:paraId="6E2175EE" w14:textId="77777777" w:rsidTr="00EB20D2">
        <w:trPr>
          <w:trHeight w:val="837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8829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E313AAD" w14:textId="77777777" w:rsidR="00115F96" w:rsidRPr="000B39CF" w:rsidRDefault="00115F96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Il colloquio segue una logica coerente e stimola i collegamenti fra i contenuti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1A4D803" w14:textId="77777777" w:rsidR="00115F96" w:rsidRPr="000B39CF" w:rsidRDefault="00115F96" w:rsidP="00EB20D2">
            <w:pPr>
              <w:ind w:right="9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BFFCAC6" w14:textId="77777777" w:rsidR="00115F96" w:rsidRPr="000B39CF" w:rsidRDefault="00115F96" w:rsidP="00EB20D2">
            <w:pPr>
              <w:ind w:right="9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F12E60B" w14:textId="77777777" w:rsidR="00115F96" w:rsidRPr="000B39CF" w:rsidRDefault="00115F96" w:rsidP="00EB20D2">
            <w:pPr>
              <w:ind w:right="11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2536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7410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15F96" w:rsidRPr="000B39CF" w14:paraId="5EAB3A28" w14:textId="77777777" w:rsidTr="00EB20D2">
        <w:trPr>
          <w:trHeight w:val="837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4B62FCA" w14:textId="77777777" w:rsidR="00115F96" w:rsidRPr="000B39CF" w:rsidRDefault="00115F96" w:rsidP="00EB20D2">
            <w:pPr>
              <w:ind w:left="283" w:hanging="28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2 - Clima di classe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C540378" w14:textId="77777777" w:rsidR="00115F96" w:rsidRPr="000B39CF" w:rsidRDefault="00115F96" w:rsidP="00EB20D2">
            <w:pPr>
              <w:ind w:left="7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E15D714" w14:textId="77777777" w:rsidR="00115F96" w:rsidRPr="000B39CF" w:rsidRDefault="00115F96" w:rsidP="00EB20D2">
            <w:pPr>
              <w:ind w:left="10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6E8F4DB" w14:textId="77777777" w:rsidR="00115F96" w:rsidRPr="000B39CF" w:rsidRDefault="00115F96" w:rsidP="00EB20D2">
            <w:pPr>
              <w:ind w:left="10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2064031" w14:textId="77777777" w:rsidR="00115F96" w:rsidRPr="000B39CF" w:rsidRDefault="00115F96" w:rsidP="00EB20D2">
            <w:pPr>
              <w:ind w:left="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4D947FB" w14:textId="77777777" w:rsidR="00115F96" w:rsidRPr="000B39CF" w:rsidRDefault="00115F96" w:rsidP="00EB20D2">
            <w:pPr>
              <w:ind w:left="16" w:hanging="16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I ragazzi sostengono la prova con serietà ma in maniera complessivamente serena </w:t>
            </w:r>
          </w:p>
        </w:tc>
      </w:tr>
      <w:tr w:rsidR="00115F96" w:rsidRPr="000B39CF" w14:paraId="1C367FB3" w14:textId="77777777" w:rsidTr="00EB20D2">
        <w:trPr>
          <w:trHeight w:val="286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F66E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314DB5D" w14:textId="77777777" w:rsidR="00115F96" w:rsidRPr="000B39CF" w:rsidRDefault="00115F96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Mette l’alunno a proprio agio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304CDD" w14:textId="77777777" w:rsidR="00115F96" w:rsidRPr="000B39CF" w:rsidRDefault="00115F96" w:rsidP="00EB20D2">
            <w:pPr>
              <w:ind w:left="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molto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2017819" w14:textId="77777777" w:rsidR="00115F96" w:rsidRPr="000B39CF" w:rsidRDefault="00115F96" w:rsidP="00EB20D2">
            <w:pPr>
              <w:ind w:left="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abbastanza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D6951AA" w14:textId="77777777" w:rsidR="00115F96" w:rsidRPr="000B39CF" w:rsidRDefault="00115F96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poco 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C6EC6E3" w14:textId="77777777" w:rsidR="00115F96" w:rsidRPr="000B39CF" w:rsidRDefault="00115F96" w:rsidP="00EB20D2">
            <w:pPr>
              <w:ind w:left="5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0D0F477" w14:textId="77777777" w:rsidR="00115F96" w:rsidRPr="000B39CF" w:rsidRDefault="00115F96" w:rsidP="00EB20D2">
            <w:pPr>
              <w:ind w:right="49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SI 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B3F58C4" w14:textId="77777777" w:rsidR="00115F96" w:rsidRPr="000B39CF" w:rsidRDefault="00115F96" w:rsidP="00EB20D2">
            <w:pPr>
              <w:ind w:left="11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83D2162" w14:textId="77777777" w:rsidR="00115F96" w:rsidRPr="000B39CF" w:rsidRDefault="00115F96" w:rsidP="00EB20D2">
            <w:pPr>
              <w:ind w:right="4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NO </w:t>
            </w:r>
          </w:p>
        </w:tc>
      </w:tr>
      <w:tr w:rsidR="00115F96" w:rsidRPr="000B39CF" w14:paraId="5BB84A2A" w14:textId="77777777" w:rsidTr="00EB20D2">
        <w:trPr>
          <w:trHeight w:val="287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BA5C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734E6F" w14:textId="77777777" w:rsidR="00115F96" w:rsidRPr="000B39CF" w:rsidRDefault="00115F96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Lascia il tempo per pensare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E94F1A1" w14:textId="77777777" w:rsidR="00115F96" w:rsidRPr="000B39CF" w:rsidRDefault="00115F96" w:rsidP="00EB20D2">
            <w:pPr>
              <w:ind w:left="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molto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306B0B0" w14:textId="77777777" w:rsidR="00115F96" w:rsidRPr="000B39CF" w:rsidRDefault="00115F96" w:rsidP="00EB20D2">
            <w:pPr>
              <w:ind w:left="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abbastanza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B52BE1" w14:textId="77777777" w:rsidR="00115F96" w:rsidRPr="000B39CF" w:rsidRDefault="00115F96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poco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610558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16DA0E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15F96" w:rsidRPr="000B39CF" w14:paraId="4E780F70" w14:textId="77777777" w:rsidTr="00EB20D2">
        <w:trPr>
          <w:trHeight w:val="1197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097F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133179E" w14:textId="77777777" w:rsidR="00115F96" w:rsidRPr="000B39CF" w:rsidRDefault="00115F96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Se l’alunno è in difficoltà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01DD100" w14:textId="77777777" w:rsidR="00115F96" w:rsidRPr="000B39CF" w:rsidRDefault="00115F96" w:rsidP="00EB20D2">
            <w:pPr>
              <w:ind w:left="195" w:hanging="19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Lo incoraggia e cerca di rasserenarlo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2E7ED94" w14:textId="77777777" w:rsidR="00115F96" w:rsidRPr="000B39CF" w:rsidRDefault="00115F96" w:rsidP="00EB20D2">
            <w:pPr>
              <w:spacing w:line="250" w:lineRule="auto"/>
              <w:ind w:left="195" w:hanging="192"/>
              <w:jc w:val="both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Propone qualche frase di </w:t>
            </w:r>
          </w:p>
          <w:p w14:paraId="569214EA" w14:textId="77777777" w:rsidR="00115F96" w:rsidRPr="000B39CF" w:rsidRDefault="00115F96" w:rsidP="00EB20D2">
            <w:pPr>
              <w:ind w:left="195" w:right="136"/>
              <w:jc w:val="both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incoraggiamento ma con scarso convincimento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D394028" w14:textId="77777777" w:rsidR="00115F96" w:rsidRPr="000B39CF" w:rsidRDefault="00115F96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Conclude </w:t>
            </w:r>
          </w:p>
          <w:p w14:paraId="585F0EA1" w14:textId="77777777" w:rsidR="00115F96" w:rsidRPr="000B39CF" w:rsidRDefault="00115F96" w:rsidP="00EB20D2">
            <w:pPr>
              <w:ind w:left="194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>l’</w:t>
            </w:r>
            <w:proofErr w:type="spellStart"/>
            <w:r w:rsidRPr="000B39CF">
              <w:rPr>
                <w:rFonts w:ascii="Verdana" w:hAnsi="Verdana"/>
                <w:sz w:val="20"/>
                <w:szCs w:val="20"/>
              </w:rPr>
              <w:t>interrogaz</w:t>
            </w:r>
            <w:proofErr w:type="spellEnd"/>
          </w:p>
          <w:p w14:paraId="51C116FF" w14:textId="77777777" w:rsidR="00115F96" w:rsidRPr="000B39CF" w:rsidRDefault="00115F96" w:rsidP="00EB20D2">
            <w:pPr>
              <w:ind w:left="194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ione e congeda l’alunno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0CAD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3319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15F96" w:rsidRPr="000B39CF" w14:paraId="22CCDC0E" w14:textId="77777777" w:rsidTr="00EB20D2">
        <w:trPr>
          <w:trHeight w:val="83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EF50EDB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3 - Valutazione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A47D939" w14:textId="77777777" w:rsidR="00115F96" w:rsidRPr="000B39CF" w:rsidRDefault="00115F96" w:rsidP="00EB20D2">
            <w:pPr>
              <w:ind w:left="7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1654EAD" w14:textId="77777777" w:rsidR="00115F96" w:rsidRPr="000B39CF" w:rsidRDefault="00115F96" w:rsidP="00EB20D2">
            <w:pPr>
              <w:ind w:left="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6881D0F" w14:textId="77777777" w:rsidR="00115F96" w:rsidRPr="000B39CF" w:rsidRDefault="00115F96" w:rsidP="00EB20D2">
            <w:pPr>
              <w:ind w:left="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ECFBCF7" w14:textId="77777777" w:rsidR="00115F96" w:rsidRPr="000B39CF" w:rsidRDefault="00115F96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2911484" w14:textId="77777777" w:rsidR="00115F96" w:rsidRPr="000B39CF" w:rsidRDefault="00115F96" w:rsidP="00EB20D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Sono a conoscenza dei criteri di valutazione e consapevoli della corretta valutazione </w:t>
            </w:r>
          </w:p>
        </w:tc>
      </w:tr>
      <w:tr w:rsidR="00115F96" w:rsidRPr="000B39CF" w14:paraId="4642094D" w14:textId="77777777" w:rsidTr="00EB20D2">
        <w:trPr>
          <w:trHeight w:val="1114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BF3B" w14:textId="77777777" w:rsidR="00115F96" w:rsidRPr="000B39CF" w:rsidRDefault="00115F96" w:rsidP="00EB20D2">
            <w:pPr>
              <w:ind w:left="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80F1279" w14:textId="77777777" w:rsidR="00115F96" w:rsidRPr="000B39CF" w:rsidRDefault="00115F96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Il docente ha predeterminato i criteri di valutazione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5449634" w14:textId="77777777" w:rsidR="00115F96" w:rsidRPr="000B39CF" w:rsidRDefault="00115F96" w:rsidP="00EB20D2">
            <w:pPr>
              <w:ind w:left="195" w:hanging="19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Si e li ha preventivamente resi noti alla classe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3433875" w14:textId="77777777" w:rsidR="00115F96" w:rsidRPr="000B39CF" w:rsidRDefault="00115F96" w:rsidP="00EB20D2">
            <w:pPr>
              <w:ind w:left="195" w:hanging="19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Si ma non li ha preventivamente resi noti alla classe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4D9CC1B" w14:textId="77777777" w:rsidR="00115F96" w:rsidRPr="000B39CF" w:rsidRDefault="00115F96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no 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277D4FE" w14:textId="77777777" w:rsidR="00115F96" w:rsidRPr="000B39CF" w:rsidRDefault="00115F96" w:rsidP="00EB20D2">
            <w:pPr>
              <w:ind w:left="5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A32DC0E" w14:textId="77777777" w:rsidR="00115F96" w:rsidRPr="000B39CF" w:rsidRDefault="00115F96" w:rsidP="00EB20D2">
            <w:pPr>
              <w:ind w:right="49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SI 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C30DF60" w14:textId="77777777" w:rsidR="00115F96" w:rsidRPr="000B39CF" w:rsidRDefault="00115F96" w:rsidP="00EB20D2">
            <w:pPr>
              <w:ind w:left="11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9F63AFF" w14:textId="77777777" w:rsidR="00115F96" w:rsidRPr="000B39CF" w:rsidRDefault="00115F96" w:rsidP="00EB20D2">
            <w:pPr>
              <w:ind w:right="4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NO </w:t>
            </w:r>
          </w:p>
        </w:tc>
      </w:tr>
      <w:tr w:rsidR="00115F96" w:rsidRPr="000B39CF" w14:paraId="37D6480D" w14:textId="77777777" w:rsidTr="00EB20D2">
        <w:trPr>
          <w:trHeight w:val="221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9F71" w14:textId="77777777" w:rsidR="00115F96" w:rsidRPr="000B39CF" w:rsidRDefault="00115F96" w:rsidP="00EB20D2">
            <w:pPr>
              <w:ind w:left="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1D0B567" w14:textId="77777777" w:rsidR="00115F96" w:rsidRPr="000B39CF" w:rsidRDefault="00115F96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Il docente dopo l’interrogazione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ECBF3EE" w14:textId="77777777" w:rsidR="00115F96" w:rsidRPr="000B39CF" w:rsidRDefault="00115F96" w:rsidP="00EB20D2">
            <w:pPr>
              <w:ind w:left="195" w:hanging="19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Motiva adeguatamente il suo giudizio all’alunno relativamente ad ogni parametro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159BE30" w14:textId="77777777" w:rsidR="00115F96" w:rsidRPr="000B39CF" w:rsidRDefault="00115F96" w:rsidP="00EB20D2">
            <w:pPr>
              <w:ind w:left="195" w:right="51" w:hanging="19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Fornisce qualche spiegazione che tuttavia non viene compresa dall’alunno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AE21147" w14:textId="77777777" w:rsidR="00115F96" w:rsidRPr="000B39CF" w:rsidRDefault="00115F96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Non </w:t>
            </w:r>
          </w:p>
          <w:p w14:paraId="5DBDA277" w14:textId="77777777" w:rsidR="00115F96" w:rsidRPr="000B39CF" w:rsidRDefault="00115F96" w:rsidP="00EB20D2">
            <w:pPr>
              <w:spacing w:line="238" w:lineRule="auto"/>
              <w:ind w:left="194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fornisce alcuna </w:t>
            </w:r>
            <w:proofErr w:type="spellStart"/>
            <w:r w:rsidRPr="000B39CF">
              <w:rPr>
                <w:rFonts w:ascii="Verdana" w:hAnsi="Verdana"/>
                <w:sz w:val="20"/>
                <w:szCs w:val="20"/>
              </w:rPr>
              <w:t>spiegazio</w:t>
            </w:r>
            <w:proofErr w:type="spellEnd"/>
            <w:r w:rsidRPr="000B39CF">
              <w:rPr>
                <w:rFonts w:ascii="Verdana" w:hAnsi="Verdana"/>
                <w:sz w:val="20"/>
                <w:szCs w:val="20"/>
              </w:rPr>
              <w:t xml:space="preserve"> ne e si limita a </w:t>
            </w:r>
          </w:p>
          <w:p w14:paraId="4F0E889F" w14:textId="77777777" w:rsidR="00115F96" w:rsidRPr="000B39CF" w:rsidRDefault="00115F96" w:rsidP="00EB20D2">
            <w:pPr>
              <w:ind w:left="107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>comunica</w:t>
            </w:r>
          </w:p>
          <w:p w14:paraId="7B9C09FC" w14:textId="77777777" w:rsidR="00115F96" w:rsidRPr="000B39CF" w:rsidRDefault="00115F96" w:rsidP="00EB20D2">
            <w:pPr>
              <w:ind w:left="41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re il voto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37FAAA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9817CF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15F96" w:rsidRPr="000B39CF" w14:paraId="007954A6" w14:textId="77777777" w:rsidTr="00EB20D2">
        <w:trPr>
          <w:trHeight w:val="562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EB46" w14:textId="77777777" w:rsidR="00115F96" w:rsidRPr="000B39CF" w:rsidRDefault="00115F96" w:rsidP="00EB20D2">
            <w:pPr>
              <w:ind w:left="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2CC9A05" w14:textId="77777777" w:rsidR="00115F96" w:rsidRPr="000B39CF" w:rsidRDefault="00115F96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La classe ha la percezione che il voto assegnato sia coerente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E3D977E" w14:textId="77777777" w:rsidR="00115F96" w:rsidRPr="000B39CF" w:rsidRDefault="00115F96" w:rsidP="00EB20D2">
            <w:pPr>
              <w:ind w:left="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molto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BE9A944" w14:textId="77777777" w:rsidR="00115F96" w:rsidRPr="000B39CF" w:rsidRDefault="00115F96" w:rsidP="00EB20D2">
            <w:pPr>
              <w:ind w:left="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abbastanza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E0F9681" w14:textId="77777777" w:rsidR="00115F96" w:rsidRPr="000B39CF" w:rsidRDefault="00115F96" w:rsidP="00EB20D2">
            <w:pPr>
              <w:ind w:left="194" w:hanging="19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per niente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B5FE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B706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9B11455" w14:textId="77777777" w:rsidR="00115F96" w:rsidRDefault="00115F96" w:rsidP="00115F96">
      <w:pPr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61"/>
      </w:tblGrid>
      <w:tr w:rsidR="00115F96" w14:paraId="02F306E4" w14:textId="77777777" w:rsidTr="00EB20D2">
        <w:tc>
          <w:tcPr>
            <w:tcW w:w="14561" w:type="dxa"/>
          </w:tcPr>
          <w:p w14:paraId="2965EB48" w14:textId="77777777" w:rsidR="00115F96" w:rsidRDefault="00115F96" w:rsidP="00EB20D2">
            <w:pPr>
              <w:rPr>
                <w:rFonts w:ascii="Verdana" w:hAnsi="Verdana"/>
                <w:b/>
                <w:sz w:val="20"/>
                <w:szCs w:val="20"/>
              </w:rPr>
            </w:pPr>
            <w:r w:rsidRPr="000B39CF">
              <w:rPr>
                <w:rFonts w:ascii="Verdana" w:hAnsi="Verdana"/>
                <w:b/>
                <w:sz w:val="20"/>
                <w:szCs w:val="20"/>
              </w:rPr>
              <w:t>OSSERVAZIONI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45FFE566" w14:textId="77777777" w:rsidR="00115F96" w:rsidRDefault="00115F96" w:rsidP="00EB20D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5105565" w14:textId="77777777" w:rsidR="00115F96" w:rsidRDefault="00115F96" w:rsidP="00EB20D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EA8C746" w14:textId="77777777" w:rsidR="00115F96" w:rsidRDefault="00115F96" w:rsidP="00EB20D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BF1C27E" w14:textId="77777777" w:rsidR="00115F96" w:rsidRDefault="00115F96" w:rsidP="00EB20D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4BF0B21" w14:textId="77777777" w:rsidR="00115F96" w:rsidRDefault="00115F96" w:rsidP="00EB20D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01AC309" w14:textId="77777777" w:rsidR="00115F96" w:rsidRDefault="00115F96" w:rsidP="00EB20D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DB90623" w14:textId="77777777" w:rsidR="00115F96" w:rsidRDefault="00115F96" w:rsidP="00EB20D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E2D4CB3" w14:textId="77777777" w:rsidR="00115F96" w:rsidRDefault="00115F96" w:rsidP="00EB20D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AE43CA7" w14:textId="77777777" w:rsidR="00115F96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</w:p>
          <w:p w14:paraId="30F7B367" w14:textId="77777777" w:rsidR="00115F96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</w:p>
          <w:p w14:paraId="29AA3D01" w14:textId="77777777" w:rsidR="00115F96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05BFCCB" w14:textId="77777777" w:rsidR="00115F96" w:rsidRDefault="00115F96" w:rsidP="00115F96">
      <w:pPr>
        <w:rPr>
          <w:rFonts w:ascii="Verdana" w:hAnsi="Verdana"/>
          <w:b/>
          <w:sz w:val="20"/>
          <w:szCs w:val="20"/>
        </w:rPr>
      </w:pPr>
    </w:p>
    <w:p w14:paraId="4334CA1A" w14:textId="3FB5926D" w:rsidR="00115F96" w:rsidRPr="003F0877" w:rsidRDefault="00115F96" w:rsidP="00215377">
      <w:pPr>
        <w:pStyle w:val="Titolo1"/>
        <w:keepLines w:val="0"/>
        <w:numPr>
          <w:ilvl w:val="0"/>
          <w:numId w:val="3"/>
        </w:numPr>
        <w:suppressAutoHyphens/>
        <w:spacing w:before="0"/>
        <w:rPr>
          <w:rFonts w:ascii="Verdana" w:hAnsi="Verdana"/>
          <w:sz w:val="20"/>
          <w:szCs w:val="20"/>
        </w:rPr>
      </w:pPr>
      <w:r w:rsidRPr="003F0877">
        <w:rPr>
          <w:rFonts w:ascii="Verdana" w:hAnsi="Verdana"/>
          <w:sz w:val="20"/>
          <w:szCs w:val="20"/>
        </w:rPr>
        <w:t>FASE DELLA RESTITUZIONE DELLE VERIFICHE</w:t>
      </w:r>
      <w:r w:rsidR="001928C3">
        <w:rPr>
          <w:rFonts w:ascii="Verdana" w:hAnsi="Verdana"/>
          <w:sz w:val="20"/>
          <w:szCs w:val="20"/>
        </w:rPr>
        <w:t xml:space="preserve"> SCRITTE </w:t>
      </w:r>
    </w:p>
    <w:p w14:paraId="5B3A2614" w14:textId="77777777" w:rsidR="00115F96" w:rsidRPr="000B39CF" w:rsidRDefault="00115F96" w:rsidP="00115F96">
      <w:pPr>
        <w:ind w:left="360"/>
        <w:rPr>
          <w:rFonts w:ascii="Verdana" w:hAnsi="Verdana"/>
          <w:sz w:val="20"/>
          <w:szCs w:val="20"/>
        </w:rPr>
      </w:pPr>
      <w:r w:rsidRPr="000B39CF">
        <w:rPr>
          <w:rFonts w:ascii="Verdana" w:hAnsi="Verdana"/>
          <w:b/>
          <w:sz w:val="20"/>
          <w:szCs w:val="20"/>
        </w:rPr>
        <w:t xml:space="preserve"> </w:t>
      </w:r>
    </w:p>
    <w:tbl>
      <w:tblPr>
        <w:tblStyle w:val="TableGrid"/>
        <w:tblW w:w="13848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7"/>
        <w:gridCol w:w="2695"/>
        <w:gridCol w:w="3829"/>
        <w:gridCol w:w="6507"/>
      </w:tblGrid>
      <w:tr w:rsidR="00115F96" w:rsidRPr="000B39CF" w14:paraId="0BA8A243" w14:textId="77777777" w:rsidTr="00EB20D2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B6EA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>Data</w:t>
            </w:r>
            <w:r w:rsidRPr="000B39C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0D32" w14:textId="77777777" w:rsidR="00115F96" w:rsidRDefault="00115F96" w:rsidP="00EB20D2">
            <w:pPr>
              <w:ind w:left="2"/>
              <w:rPr>
                <w:rFonts w:ascii="Verdana" w:hAnsi="Verdana"/>
                <w:b/>
                <w:sz w:val="20"/>
                <w:szCs w:val="20"/>
              </w:rPr>
            </w:pPr>
            <w:r w:rsidRPr="000B39C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368FF701" w14:textId="77777777" w:rsidR="00115F96" w:rsidRPr="000B39CF" w:rsidRDefault="00115F96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B1E9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>Argomento e tipologia della verifica</w:t>
            </w:r>
            <w:r w:rsidRPr="000B39C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1B99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</w:tbl>
    <w:p w14:paraId="5F65AA79" w14:textId="77777777" w:rsidR="00115F96" w:rsidRPr="000B39CF" w:rsidRDefault="00115F96" w:rsidP="00115F96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14424" w:type="dxa"/>
        <w:tblInd w:w="-106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1667"/>
        <w:gridCol w:w="3544"/>
        <w:gridCol w:w="2256"/>
        <w:gridCol w:w="2256"/>
        <w:gridCol w:w="2257"/>
        <w:gridCol w:w="1169"/>
        <w:gridCol w:w="1275"/>
      </w:tblGrid>
      <w:tr w:rsidR="00115F96" w:rsidRPr="000B39CF" w14:paraId="766C1132" w14:textId="77777777" w:rsidTr="00EB20D2">
        <w:trPr>
          <w:trHeight w:val="286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BE65" w14:textId="77777777" w:rsidR="00115F96" w:rsidRPr="000B39CF" w:rsidRDefault="00115F96" w:rsidP="00EB20D2">
            <w:pPr>
              <w:ind w:right="51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14:paraId="5A1A0BBF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4417D2C" w14:textId="77777777" w:rsidR="00115F96" w:rsidRPr="000B39CF" w:rsidRDefault="00115F96" w:rsidP="00EB20D2">
            <w:pPr>
              <w:ind w:left="641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Cosa fa il docente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F6BD235" w14:textId="77777777" w:rsidR="00115F96" w:rsidRPr="000B39CF" w:rsidRDefault="00115F96" w:rsidP="00EB20D2">
            <w:pPr>
              <w:ind w:right="107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Cosa fanno gli allievi </w:t>
            </w:r>
          </w:p>
        </w:tc>
      </w:tr>
      <w:tr w:rsidR="00115F96" w:rsidRPr="000B39CF" w14:paraId="15CCC07C" w14:textId="77777777" w:rsidTr="00EB20D2">
        <w:trPr>
          <w:trHeight w:val="562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ADC921E" w14:textId="77777777" w:rsidR="00115F96" w:rsidRPr="000B39CF" w:rsidRDefault="00115F96" w:rsidP="00EB20D2">
            <w:pPr>
              <w:ind w:left="283" w:hanging="28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1 - Prima della consegna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ADE528D" w14:textId="77777777" w:rsidR="00115F96" w:rsidRPr="000B39CF" w:rsidRDefault="00115F96" w:rsidP="00EB20D2">
            <w:pPr>
              <w:ind w:right="50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E11DA44" w14:textId="77777777" w:rsidR="00115F96" w:rsidRPr="000B39CF" w:rsidRDefault="00115F96" w:rsidP="00EB20D2">
            <w:pPr>
              <w:ind w:right="45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DEF4409" w14:textId="77777777" w:rsidR="00115F96" w:rsidRPr="000B39CF" w:rsidRDefault="00115F96" w:rsidP="00EB20D2">
            <w:pPr>
              <w:ind w:right="45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F11E550" w14:textId="77777777" w:rsidR="00115F96" w:rsidRPr="000B39CF" w:rsidRDefault="00115F96" w:rsidP="00EB20D2">
            <w:pPr>
              <w:ind w:right="46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C96F1F3" w14:textId="77777777" w:rsidR="00115F96" w:rsidRPr="000B39CF" w:rsidRDefault="00115F96" w:rsidP="00EB20D2">
            <w:pPr>
              <w:ind w:right="107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Ascolto attivo </w:t>
            </w:r>
          </w:p>
        </w:tc>
      </w:tr>
      <w:tr w:rsidR="00115F96" w:rsidRPr="000B39CF" w14:paraId="207D07C7" w14:textId="77777777" w:rsidTr="00EB20D2">
        <w:trPr>
          <w:trHeight w:val="562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1A47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45A0FB4" w14:textId="77777777" w:rsidR="00115F96" w:rsidRPr="000B39CF" w:rsidRDefault="00115F96" w:rsidP="00EB20D2">
            <w:pPr>
              <w:ind w:left="1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Il docente fa un commento generale sui risultati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E193440" w14:textId="77777777" w:rsidR="00115F96" w:rsidRPr="000B39CF" w:rsidRDefault="00115F96" w:rsidP="00EB20D2">
            <w:pPr>
              <w:ind w:left="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SI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7F63625" w14:textId="77777777" w:rsidR="00115F96" w:rsidRPr="000B39CF" w:rsidRDefault="00115F96" w:rsidP="00EB20D2">
            <w:pPr>
              <w:ind w:left="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NO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B87FA70" w14:textId="77777777" w:rsidR="00115F96" w:rsidRPr="000B39CF" w:rsidRDefault="00115F96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A9F8218" w14:textId="77777777" w:rsidR="00115F96" w:rsidRPr="000B39CF" w:rsidRDefault="00115F96" w:rsidP="00EB20D2">
            <w:pPr>
              <w:ind w:right="4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44E794F" w14:textId="77777777" w:rsidR="00115F96" w:rsidRPr="000B39CF" w:rsidRDefault="00115F96" w:rsidP="00EB20D2">
            <w:pPr>
              <w:ind w:right="102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SI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1909414" w14:textId="77777777" w:rsidR="00115F96" w:rsidRPr="000B39CF" w:rsidRDefault="00115F96" w:rsidP="00EB20D2">
            <w:pPr>
              <w:ind w:right="44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28DAEF0" w14:textId="77777777" w:rsidR="00115F96" w:rsidRPr="000B39CF" w:rsidRDefault="00115F96" w:rsidP="00EB20D2">
            <w:pPr>
              <w:ind w:right="10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NO </w:t>
            </w:r>
          </w:p>
        </w:tc>
      </w:tr>
      <w:tr w:rsidR="00115F96" w:rsidRPr="000B39CF" w14:paraId="611054C9" w14:textId="77777777" w:rsidTr="00EB20D2">
        <w:trPr>
          <w:trHeight w:val="1666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27EB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6285F47" w14:textId="77777777" w:rsidR="00115F96" w:rsidRPr="000B39CF" w:rsidRDefault="00115F96" w:rsidP="00EB20D2">
            <w:pPr>
              <w:ind w:left="1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Per quanto riguarda la correzione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5DBF8D6" w14:textId="77777777" w:rsidR="00115F96" w:rsidRPr="000B39CF" w:rsidRDefault="00115F96" w:rsidP="00EB20D2">
            <w:pPr>
              <w:ind w:left="289" w:right="92" w:hanging="286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Il docente fornisce preventivamente agli studenti la correzione senza coinvolgerli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2E625F9" w14:textId="77777777" w:rsidR="00115F96" w:rsidRPr="000B39CF" w:rsidRDefault="00115F96" w:rsidP="00EB20D2">
            <w:pPr>
              <w:ind w:left="289" w:hanging="286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Il docente avvia una discussione con gli studenti stimolando l’autocorrezione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4BA171" w14:textId="77777777" w:rsidR="00115F96" w:rsidRPr="000B39CF" w:rsidRDefault="00115F96" w:rsidP="00EB20D2">
            <w:pPr>
              <w:ind w:left="288" w:right="48" w:hanging="286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Il docente non dà alcuna spiegazione sul corretto svolgimento della verifica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39AC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8295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15F96" w:rsidRPr="000B39CF" w14:paraId="04B15071" w14:textId="77777777" w:rsidTr="00EB20D2">
        <w:trPr>
          <w:trHeight w:val="562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A9187DF" w14:textId="77777777" w:rsidR="00115F96" w:rsidRPr="000B39CF" w:rsidRDefault="00115F96" w:rsidP="00EB20D2">
            <w:pPr>
              <w:ind w:left="283" w:hanging="28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lastRenderedPageBreak/>
              <w:t xml:space="preserve">2 - Durante la consegna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C166295" w14:textId="77777777" w:rsidR="00115F96" w:rsidRPr="000B39CF" w:rsidRDefault="00115F96" w:rsidP="00EB20D2">
            <w:pPr>
              <w:ind w:left="1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1D0CF8A" w14:textId="77777777" w:rsidR="00115F96" w:rsidRPr="000B39CF" w:rsidRDefault="00115F96" w:rsidP="00EB20D2">
            <w:pPr>
              <w:ind w:left="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2B699B5" w14:textId="77777777" w:rsidR="00115F96" w:rsidRPr="000B39CF" w:rsidRDefault="00115F96" w:rsidP="00EB20D2">
            <w:pPr>
              <w:ind w:left="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2336D8E" w14:textId="77777777" w:rsidR="00115F96" w:rsidRPr="000B39CF" w:rsidRDefault="00115F96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9FE87ED" w14:textId="77777777" w:rsidR="00115F96" w:rsidRPr="000B39CF" w:rsidRDefault="00115F96" w:rsidP="00EB20D2">
            <w:pPr>
              <w:ind w:right="106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Accettazione critica? </w:t>
            </w:r>
          </w:p>
        </w:tc>
      </w:tr>
      <w:tr w:rsidR="00115F96" w:rsidRPr="000B39CF" w14:paraId="01692647" w14:textId="77777777" w:rsidTr="00EB20D2">
        <w:trPr>
          <w:trHeight w:val="562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B225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229FB61" w14:textId="77777777" w:rsidR="00115F96" w:rsidRPr="000B39CF" w:rsidRDefault="00115F96" w:rsidP="00EB20D2">
            <w:pPr>
              <w:ind w:left="1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Il docente lascia tempo agli alunni di riflettere sugli errori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9D8531" w14:textId="77777777" w:rsidR="00115F96" w:rsidRPr="000B39CF" w:rsidRDefault="00115F96" w:rsidP="00EB20D2">
            <w:pPr>
              <w:ind w:left="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molto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90B712F" w14:textId="77777777" w:rsidR="00115F96" w:rsidRPr="000B39CF" w:rsidRDefault="00115F96" w:rsidP="00EB20D2">
            <w:pPr>
              <w:ind w:left="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abbastanza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701DD61" w14:textId="77777777" w:rsidR="00115F96" w:rsidRPr="000B39CF" w:rsidRDefault="00115F96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poco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D96D31D" w14:textId="77777777" w:rsidR="00115F96" w:rsidRPr="000B39CF" w:rsidRDefault="00115F96" w:rsidP="00EB20D2">
            <w:pPr>
              <w:ind w:right="4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E2DE98F" w14:textId="77777777" w:rsidR="00115F96" w:rsidRPr="000B39CF" w:rsidRDefault="00115F96" w:rsidP="00EB20D2">
            <w:pPr>
              <w:ind w:right="102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SI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265ED9D" w14:textId="77777777" w:rsidR="00115F96" w:rsidRPr="000B39CF" w:rsidRDefault="00115F96" w:rsidP="00EB20D2">
            <w:pPr>
              <w:ind w:right="44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B5971A3" w14:textId="77777777" w:rsidR="00115F96" w:rsidRPr="000B39CF" w:rsidRDefault="00115F96" w:rsidP="00EB20D2">
            <w:pPr>
              <w:ind w:right="10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NO </w:t>
            </w:r>
          </w:p>
        </w:tc>
      </w:tr>
      <w:tr w:rsidR="00115F96" w:rsidRPr="000B39CF" w14:paraId="13D40467" w14:textId="77777777" w:rsidTr="00EB20D2">
        <w:trPr>
          <w:trHeight w:val="839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9EE1DC7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3 - Valutazione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EF926AB" w14:textId="77777777" w:rsidR="00115F96" w:rsidRPr="000B39CF" w:rsidRDefault="00115F96" w:rsidP="00EB20D2">
            <w:pPr>
              <w:ind w:left="1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74D6F73" w14:textId="77777777" w:rsidR="00115F96" w:rsidRPr="000B39CF" w:rsidRDefault="00115F96" w:rsidP="00EB20D2">
            <w:pPr>
              <w:ind w:left="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0B95609" w14:textId="77777777" w:rsidR="00115F96" w:rsidRPr="000B39CF" w:rsidRDefault="00115F96" w:rsidP="00EB20D2">
            <w:pPr>
              <w:ind w:left="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1266724" w14:textId="77777777" w:rsidR="00115F96" w:rsidRPr="000B39CF" w:rsidRDefault="00115F96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94FC20B" w14:textId="77777777" w:rsidR="00115F96" w:rsidRPr="000B39CF" w:rsidRDefault="00115F96" w:rsidP="00EB20D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Sono a conoscenza di griglie e criteri di valutazione </w:t>
            </w:r>
          </w:p>
        </w:tc>
      </w:tr>
      <w:tr w:rsidR="00115F96" w:rsidRPr="000B39CF" w14:paraId="3F7EDD45" w14:textId="77777777" w:rsidTr="00EB20D2">
        <w:trPr>
          <w:trHeight w:val="839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A62E" w14:textId="77777777" w:rsidR="00115F96" w:rsidRPr="000B39CF" w:rsidRDefault="00115F96" w:rsidP="00EB20D2">
            <w:pPr>
              <w:ind w:right="51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829067B" w14:textId="77777777" w:rsidR="00115F96" w:rsidRPr="000B39CF" w:rsidRDefault="00115F96" w:rsidP="00EB20D2">
            <w:pPr>
              <w:ind w:left="1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Il docente ha predeterminato i criteri di valutazione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8EA795F" w14:textId="77777777" w:rsidR="00115F96" w:rsidRPr="000B39CF" w:rsidRDefault="00115F96" w:rsidP="00EB20D2">
            <w:pPr>
              <w:spacing w:line="238" w:lineRule="auto"/>
              <w:ind w:left="289" w:hanging="286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Sì e li ha preventivamente </w:t>
            </w:r>
          </w:p>
          <w:p w14:paraId="763EFF6F" w14:textId="77777777" w:rsidR="00115F96" w:rsidRPr="000B39CF" w:rsidRDefault="00115F96" w:rsidP="00EB20D2">
            <w:pPr>
              <w:ind w:right="45"/>
              <w:jc w:val="right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resi noti alla classe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DA41EE" w14:textId="77777777" w:rsidR="00115F96" w:rsidRPr="000B39CF" w:rsidRDefault="00115F96" w:rsidP="00EB20D2">
            <w:pPr>
              <w:spacing w:line="238" w:lineRule="auto"/>
              <w:ind w:left="289" w:hanging="286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Sì ma non li ha preventivamente </w:t>
            </w:r>
          </w:p>
          <w:p w14:paraId="752023FF" w14:textId="77777777" w:rsidR="00115F96" w:rsidRPr="000B39CF" w:rsidRDefault="00115F96" w:rsidP="00EB20D2">
            <w:pPr>
              <w:ind w:right="45"/>
              <w:jc w:val="right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resi noti alla classe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D11D3FD" w14:textId="77777777" w:rsidR="00115F96" w:rsidRPr="000B39CF" w:rsidRDefault="00115F96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No 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5FFE6F8B" w14:textId="77777777" w:rsidR="00115F96" w:rsidRPr="000B39CF" w:rsidRDefault="00115F96" w:rsidP="00EB20D2">
            <w:pPr>
              <w:ind w:right="4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F0A1138" w14:textId="77777777" w:rsidR="00115F96" w:rsidRPr="000B39CF" w:rsidRDefault="00115F96" w:rsidP="00EB20D2">
            <w:pPr>
              <w:ind w:right="102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SI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00437680" w14:textId="77777777" w:rsidR="00115F96" w:rsidRPr="000B39CF" w:rsidRDefault="00115F96" w:rsidP="00EB20D2">
            <w:pPr>
              <w:ind w:right="44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725C838" w14:textId="77777777" w:rsidR="00115F96" w:rsidRPr="000B39CF" w:rsidRDefault="00115F96" w:rsidP="00EB20D2">
            <w:pPr>
              <w:ind w:right="10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NO </w:t>
            </w:r>
          </w:p>
        </w:tc>
      </w:tr>
      <w:tr w:rsidR="00115F96" w:rsidRPr="000B39CF" w14:paraId="151BC6BD" w14:textId="77777777" w:rsidTr="00EB20D2">
        <w:trPr>
          <w:trHeight w:val="562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6887" w14:textId="77777777" w:rsidR="00115F96" w:rsidRPr="000B39CF" w:rsidRDefault="00115F96" w:rsidP="00EB20D2">
            <w:pPr>
              <w:ind w:right="51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7E5A8F5" w14:textId="77777777" w:rsidR="00115F96" w:rsidRPr="000B39CF" w:rsidRDefault="00115F96" w:rsidP="00EB20D2">
            <w:pPr>
              <w:ind w:left="1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Il docente fornisce spiegazioni sulle correzioni apportate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08F9566" w14:textId="77777777" w:rsidR="00115F96" w:rsidRPr="000B39CF" w:rsidRDefault="00115F96" w:rsidP="00EB20D2">
            <w:pPr>
              <w:ind w:left="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molto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F63398E" w14:textId="77777777" w:rsidR="00115F96" w:rsidRPr="000B39CF" w:rsidRDefault="00115F96" w:rsidP="00EB20D2">
            <w:pPr>
              <w:ind w:left="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abbastanza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CA3CBB7" w14:textId="77777777" w:rsidR="00115F96" w:rsidRPr="000B39CF" w:rsidRDefault="00115F96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poco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CAD7C4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C43B17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15F96" w:rsidRPr="000B39CF" w14:paraId="5015013D" w14:textId="77777777" w:rsidTr="00EB20D2">
        <w:trPr>
          <w:trHeight w:val="1112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01EC" w14:textId="77777777" w:rsidR="00115F96" w:rsidRPr="000B39CF" w:rsidRDefault="00115F96" w:rsidP="00EB20D2">
            <w:pPr>
              <w:ind w:right="51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FEA9C97" w14:textId="77777777" w:rsidR="00115F96" w:rsidRPr="000B39CF" w:rsidRDefault="00115F96" w:rsidP="00EB20D2">
            <w:pPr>
              <w:ind w:left="1" w:right="7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Se il docente si rende conto di aver commesso un errore nella valutazione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6862F3C" w14:textId="77777777" w:rsidR="00115F96" w:rsidRPr="000B39CF" w:rsidRDefault="00115F96" w:rsidP="00EB20D2">
            <w:pPr>
              <w:ind w:left="289" w:right="38" w:hanging="286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Ammette l’errore e attribuisce il giusto voto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4CEFD98" w14:textId="77777777" w:rsidR="00115F96" w:rsidRPr="000B39CF" w:rsidRDefault="00115F96" w:rsidP="00EB20D2">
            <w:pPr>
              <w:ind w:left="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Comunica </w:t>
            </w:r>
          </w:p>
          <w:p w14:paraId="33E3802B" w14:textId="77777777" w:rsidR="00115F96" w:rsidRPr="000B39CF" w:rsidRDefault="00115F96" w:rsidP="00EB20D2">
            <w:pPr>
              <w:ind w:left="288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all’alunno che rivaluterà la correzione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9B8C431" w14:textId="77777777" w:rsidR="00115F96" w:rsidRPr="000B39CF" w:rsidRDefault="00115F96" w:rsidP="00EB20D2">
            <w:pPr>
              <w:ind w:left="288" w:hanging="286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Conferma il voto già attribuito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6C16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4B20" w14:textId="77777777" w:rsidR="00115F96" w:rsidRPr="000B39CF" w:rsidRDefault="00115F96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0DD57A0" w14:textId="77777777" w:rsidR="00115F96" w:rsidRDefault="00115F96" w:rsidP="00115F96">
      <w:pPr>
        <w:rPr>
          <w:rFonts w:ascii="Verdana" w:hAnsi="Verdana"/>
          <w:b/>
          <w:sz w:val="20"/>
          <w:szCs w:val="20"/>
        </w:rPr>
      </w:pPr>
    </w:p>
    <w:p w14:paraId="5677867E" w14:textId="77777777" w:rsidR="00115F96" w:rsidRDefault="00115F96" w:rsidP="00115F96">
      <w:pPr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61"/>
      </w:tblGrid>
      <w:tr w:rsidR="00115F96" w14:paraId="4A45D3E9" w14:textId="77777777" w:rsidTr="00EB20D2">
        <w:tc>
          <w:tcPr>
            <w:tcW w:w="14561" w:type="dxa"/>
          </w:tcPr>
          <w:p w14:paraId="426F62CB" w14:textId="77777777" w:rsidR="00115F96" w:rsidRDefault="00115F96" w:rsidP="00EB20D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62DE97A" w14:textId="77777777" w:rsidR="00115F96" w:rsidRDefault="00115F96" w:rsidP="00EB20D2">
            <w:pPr>
              <w:rPr>
                <w:rFonts w:ascii="Verdana" w:hAnsi="Verdana"/>
                <w:b/>
                <w:sz w:val="20"/>
                <w:szCs w:val="20"/>
              </w:rPr>
            </w:pPr>
            <w:r w:rsidRPr="000B39CF">
              <w:rPr>
                <w:rFonts w:ascii="Verdana" w:hAnsi="Verdana"/>
                <w:b/>
                <w:sz w:val="20"/>
                <w:szCs w:val="20"/>
              </w:rPr>
              <w:t>OSSERVAZIONI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6A62BE17" w14:textId="77777777" w:rsidR="00115F96" w:rsidRDefault="00115F96" w:rsidP="00EB20D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9237136" w14:textId="77777777" w:rsidR="00115F96" w:rsidRDefault="00115F96" w:rsidP="00EB20D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FBB244C" w14:textId="77777777" w:rsidR="00115F96" w:rsidRDefault="00115F96" w:rsidP="00EB20D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96C3EDE" w14:textId="77777777" w:rsidR="00115F96" w:rsidRDefault="00115F96" w:rsidP="00EB20D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8B49A85" w14:textId="77777777" w:rsidR="00115F96" w:rsidRDefault="00115F96" w:rsidP="00EB20D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398D248" w14:textId="77777777" w:rsidR="00115F96" w:rsidRDefault="00115F96" w:rsidP="00EB20D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239462B" w14:textId="41C3FD61" w:rsidR="00115F96" w:rsidRDefault="00115F96" w:rsidP="00EB20D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2603409" w14:textId="1E05F9EE" w:rsidR="00115F96" w:rsidRPr="00BF57AF" w:rsidRDefault="00115F96" w:rsidP="00115F96">
      <w:bookmarkStart w:id="0" w:name="_GoBack"/>
      <w:bookmarkEnd w:id="0"/>
    </w:p>
    <w:p w14:paraId="0A41CC5C" w14:textId="6E758614" w:rsidR="00E42C9E" w:rsidRPr="00757BEB" w:rsidRDefault="00E42C9E" w:rsidP="00115F96">
      <w:pPr>
        <w:pBdr>
          <w:top w:val="nil"/>
          <w:left w:val="nil"/>
          <w:bottom w:val="nil"/>
          <w:right w:val="nil"/>
          <w:between w:val="nil"/>
        </w:pBdr>
        <w:tabs>
          <w:tab w:val="left" w:pos="2183"/>
          <w:tab w:val="center" w:pos="4819"/>
        </w:tabs>
        <w:jc w:val="center"/>
        <w:rPr>
          <w:rFonts w:cs="Arial"/>
          <w:sz w:val="18"/>
          <w:szCs w:val="18"/>
        </w:rPr>
      </w:pPr>
    </w:p>
    <w:sectPr w:rsidR="00E42C9E" w:rsidRPr="00757BEB" w:rsidSect="00115F96">
      <w:headerReference w:type="default" r:id="rId9"/>
      <w:footerReference w:type="default" r:id="rId10"/>
      <w:pgSz w:w="16838" w:h="11906" w:orient="landscape" w:code="9"/>
      <w:pgMar w:top="720" w:right="720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D1BE4" w14:textId="77777777" w:rsidR="007A6A08" w:rsidRDefault="007A6A08" w:rsidP="009804B8">
      <w:r>
        <w:separator/>
      </w:r>
    </w:p>
  </w:endnote>
  <w:endnote w:type="continuationSeparator" w:id="0">
    <w:p w14:paraId="3C15CC1F" w14:textId="77777777" w:rsidR="007A6A08" w:rsidRDefault="007A6A08" w:rsidP="009804B8">
      <w:r>
        <w:continuationSeparator/>
      </w:r>
    </w:p>
  </w:endnote>
  <w:endnote w:type="continuationNotice" w:id="1">
    <w:p w14:paraId="7EE5A9CF" w14:textId="77777777" w:rsidR="007A6A08" w:rsidRDefault="007A6A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nQuanYi Zen Hei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charset w:val="80"/>
    <w:family w:val="auto"/>
    <w:pitch w:val="default"/>
  </w:font>
  <w:font w:name="Chicag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687F2" w14:textId="77777777" w:rsidR="00E34D26" w:rsidRDefault="00E34D26" w:rsidP="009804B8">
    <w:pPr>
      <w:spacing w:line="200" w:lineRule="exact"/>
      <w:ind w:right="198"/>
      <w:jc w:val="center"/>
      <w:rPr>
        <w:rFonts w:ascii="Verdana" w:eastAsia="Verdana" w:hAnsi="Verdana" w:cs="Verdana"/>
        <w:spacing w:val="-1"/>
        <w:position w:val="-1"/>
        <w:sz w:val="16"/>
      </w:rPr>
    </w:pPr>
  </w:p>
  <w:p w14:paraId="390A0A68" w14:textId="77777777" w:rsidR="00E34D26" w:rsidRPr="009804B8" w:rsidRDefault="00E34D26" w:rsidP="009804B8">
    <w:pPr>
      <w:spacing w:line="200" w:lineRule="exact"/>
      <w:ind w:right="198"/>
      <w:jc w:val="center"/>
      <w:rPr>
        <w:rFonts w:ascii="Verdana" w:eastAsia="Verdana" w:hAnsi="Verdana" w:cs="Verdana"/>
        <w:color w:val="0000FF"/>
        <w:sz w:val="16"/>
        <w:u w:val="single" w:color="0000FF"/>
      </w:rPr>
    </w:pPr>
    <w:r w:rsidRPr="003E75F0">
      <w:rPr>
        <w:rFonts w:ascii="Verdana" w:eastAsia="Verdana" w:hAnsi="Verdana" w:cs="Verdana"/>
        <w:spacing w:val="-1"/>
        <w:position w:val="-1"/>
        <w:sz w:val="16"/>
      </w:rPr>
      <w:t>V</w:t>
    </w:r>
    <w:r w:rsidRPr="003E75F0">
      <w:rPr>
        <w:rFonts w:ascii="Verdana" w:eastAsia="Verdana" w:hAnsi="Verdana" w:cs="Verdana"/>
        <w:spacing w:val="1"/>
        <w:position w:val="-1"/>
        <w:sz w:val="16"/>
      </w:rPr>
      <w:t>i</w:t>
    </w:r>
    <w:r w:rsidRPr="003E75F0">
      <w:rPr>
        <w:rFonts w:ascii="Verdana" w:eastAsia="Verdana" w:hAnsi="Verdana" w:cs="Verdana"/>
        <w:position w:val="-1"/>
        <w:sz w:val="16"/>
      </w:rPr>
      <w:t>a</w:t>
    </w:r>
    <w:r w:rsidRPr="003E75F0">
      <w:rPr>
        <w:rFonts w:ascii="Verdana" w:eastAsia="Verdana" w:hAnsi="Verdana" w:cs="Verdana"/>
        <w:spacing w:val="-1"/>
        <w:position w:val="-1"/>
        <w:sz w:val="16"/>
      </w:rPr>
      <w:t xml:space="preserve"> </w:t>
    </w:r>
    <w:proofErr w:type="spellStart"/>
    <w:r w:rsidRPr="003E75F0">
      <w:rPr>
        <w:rFonts w:ascii="Verdana" w:eastAsia="Verdana" w:hAnsi="Verdana" w:cs="Verdana"/>
        <w:spacing w:val="-1"/>
        <w:position w:val="-1"/>
        <w:sz w:val="16"/>
      </w:rPr>
      <w:t>C</w:t>
    </w:r>
    <w:r w:rsidRPr="003E75F0">
      <w:rPr>
        <w:rFonts w:ascii="Verdana" w:eastAsia="Verdana" w:hAnsi="Verdana" w:cs="Verdana"/>
        <w:position w:val="-1"/>
        <w:sz w:val="16"/>
      </w:rPr>
      <w:t>arr</w:t>
    </w:r>
    <w:r w:rsidRPr="003E75F0">
      <w:rPr>
        <w:rFonts w:ascii="Verdana" w:eastAsia="Verdana" w:hAnsi="Verdana" w:cs="Verdana"/>
        <w:spacing w:val="1"/>
        <w:position w:val="-1"/>
        <w:sz w:val="16"/>
      </w:rPr>
      <w:t>o</w:t>
    </w:r>
    <w:r w:rsidRPr="003E75F0">
      <w:rPr>
        <w:rFonts w:ascii="Verdana" w:eastAsia="Verdana" w:hAnsi="Verdana" w:cs="Verdana"/>
        <w:position w:val="-1"/>
        <w:sz w:val="16"/>
      </w:rPr>
      <w:t>ce</w:t>
    </w:r>
    <w:r w:rsidRPr="003E75F0">
      <w:rPr>
        <w:rFonts w:ascii="Verdana" w:eastAsia="Verdana" w:hAnsi="Verdana" w:cs="Verdana"/>
        <w:spacing w:val="1"/>
        <w:position w:val="-1"/>
        <w:sz w:val="16"/>
      </w:rPr>
      <w:t>to</w:t>
    </w:r>
    <w:r w:rsidRPr="003E75F0">
      <w:rPr>
        <w:rFonts w:ascii="Verdana" w:eastAsia="Verdana" w:hAnsi="Verdana" w:cs="Verdana"/>
        <w:position w:val="-1"/>
        <w:sz w:val="16"/>
      </w:rPr>
      <w:t>,s</w:t>
    </w:r>
    <w:r w:rsidRPr="003E75F0">
      <w:rPr>
        <w:rFonts w:ascii="Verdana" w:eastAsia="Verdana" w:hAnsi="Verdana" w:cs="Verdana"/>
        <w:spacing w:val="-1"/>
        <w:position w:val="-1"/>
        <w:sz w:val="16"/>
      </w:rPr>
      <w:t>n</w:t>
    </w:r>
    <w:r w:rsidRPr="003E75F0">
      <w:rPr>
        <w:rFonts w:ascii="Verdana" w:eastAsia="Verdana" w:hAnsi="Verdana" w:cs="Verdana"/>
        <w:position w:val="-1"/>
        <w:sz w:val="16"/>
      </w:rPr>
      <w:t>c</w:t>
    </w:r>
    <w:proofErr w:type="spellEnd"/>
    <w:r w:rsidRPr="003E75F0">
      <w:rPr>
        <w:rFonts w:ascii="Verdana" w:eastAsia="Verdana" w:hAnsi="Verdana" w:cs="Verdana"/>
        <w:position w:val="-1"/>
        <w:sz w:val="16"/>
      </w:rPr>
      <w:t xml:space="preserve"> – </w:t>
    </w:r>
    <w:r w:rsidRPr="003E75F0">
      <w:rPr>
        <w:rFonts w:ascii="Verdana" w:eastAsia="Verdana" w:hAnsi="Verdana" w:cs="Verdana"/>
        <w:spacing w:val="-1"/>
        <w:position w:val="-1"/>
        <w:sz w:val="16"/>
      </w:rPr>
      <w:t>A</w:t>
    </w:r>
    <w:r>
      <w:rPr>
        <w:rFonts w:ascii="Verdana" w:eastAsia="Verdana" w:hAnsi="Verdana" w:cs="Verdana"/>
        <w:spacing w:val="-1"/>
        <w:position w:val="-1"/>
        <w:sz w:val="16"/>
      </w:rPr>
      <w:t>prilia</w:t>
    </w:r>
    <w:r w:rsidRPr="003E75F0">
      <w:rPr>
        <w:rFonts w:ascii="Verdana" w:eastAsia="Verdana" w:hAnsi="Verdana" w:cs="Verdana"/>
        <w:position w:val="-1"/>
        <w:sz w:val="16"/>
      </w:rPr>
      <w:t xml:space="preserve">(LT) – </w:t>
    </w:r>
    <w:r w:rsidRPr="003E75F0">
      <w:rPr>
        <w:rFonts w:ascii="Verdana" w:eastAsia="Verdana" w:hAnsi="Verdana" w:cs="Verdana"/>
        <w:sz w:val="16"/>
      </w:rPr>
      <w:t>T</w:t>
    </w:r>
    <w:r w:rsidRPr="003E75F0">
      <w:rPr>
        <w:rFonts w:ascii="Verdana" w:eastAsia="Verdana" w:hAnsi="Verdana" w:cs="Verdana"/>
        <w:spacing w:val="1"/>
        <w:sz w:val="16"/>
      </w:rPr>
      <w:t>el</w:t>
    </w:r>
    <w:r w:rsidRPr="003E75F0">
      <w:rPr>
        <w:rFonts w:ascii="Verdana" w:eastAsia="Verdana" w:hAnsi="Verdana" w:cs="Verdana"/>
        <w:sz w:val="16"/>
      </w:rPr>
      <w:t>.</w:t>
    </w:r>
    <w:r w:rsidRPr="003E75F0">
      <w:rPr>
        <w:rFonts w:ascii="Verdana" w:eastAsia="Verdana" w:hAnsi="Verdana" w:cs="Verdana"/>
        <w:spacing w:val="1"/>
        <w:sz w:val="16"/>
      </w:rPr>
      <w:t>06</w:t>
    </w:r>
    <w:r w:rsidRPr="003E75F0">
      <w:rPr>
        <w:rFonts w:ascii="Verdana" w:eastAsia="Verdana" w:hAnsi="Verdana" w:cs="Verdana"/>
        <w:sz w:val="16"/>
      </w:rPr>
      <w:t>/9</w:t>
    </w:r>
    <w:r w:rsidRPr="003E75F0">
      <w:rPr>
        <w:rFonts w:ascii="Verdana" w:eastAsia="Verdana" w:hAnsi="Verdana" w:cs="Verdana"/>
        <w:spacing w:val="1"/>
        <w:sz w:val="16"/>
      </w:rPr>
      <w:t>2063</w:t>
    </w:r>
    <w:r w:rsidRPr="003E75F0">
      <w:rPr>
        <w:rFonts w:ascii="Verdana" w:eastAsia="Verdana" w:hAnsi="Verdana" w:cs="Verdana"/>
        <w:spacing w:val="-2"/>
        <w:sz w:val="16"/>
      </w:rPr>
      <w:t>6</w:t>
    </w:r>
    <w:r w:rsidRPr="003E75F0">
      <w:rPr>
        <w:rFonts w:ascii="Verdana" w:eastAsia="Verdana" w:hAnsi="Verdana" w:cs="Verdana"/>
        <w:spacing w:val="1"/>
        <w:sz w:val="16"/>
      </w:rPr>
      <w:t>3</w:t>
    </w:r>
    <w:r w:rsidRPr="003E75F0">
      <w:rPr>
        <w:rFonts w:ascii="Verdana" w:eastAsia="Verdana" w:hAnsi="Verdana" w:cs="Verdana"/>
        <w:sz w:val="16"/>
      </w:rPr>
      <w:t>1</w:t>
    </w:r>
    <w:r>
      <w:rPr>
        <w:rFonts w:ascii="Verdana" w:eastAsia="Verdana" w:hAnsi="Verdana" w:cs="Verdana"/>
        <w:position w:val="-1"/>
        <w:sz w:val="16"/>
      </w:rPr>
      <w:br/>
    </w:r>
    <w:r w:rsidRPr="003E75F0">
      <w:rPr>
        <w:rFonts w:ascii="Verdana" w:eastAsia="Verdana" w:hAnsi="Verdana" w:cs="Verdana"/>
        <w:spacing w:val="1"/>
        <w:sz w:val="16"/>
      </w:rPr>
      <w:t>e</w:t>
    </w:r>
    <w:r w:rsidRPr="003E75F0">
      <w:rPr>
        <w:rFonts w:ascii="Verdana" w:eastAsia="Verdana" w:hAnsi="Verdana" w:cs="Verdana"/>
        <w:sz w:val="16"/>
      </w:rPr>
      <w:t>-ma</w:t>
    </w:r>
    <w:r w:rsidRPr="003E75F0">
      <w:rPr>
        <w:rFonts w:ascii="Verdana" w:eastAsia="Verdana" w:hAnsi="Verdana" w:cs="Verdana"/>
        <w:spacing w:val="1"/>
        <w:sz w:val="16"/>
      </w:rPr>
      <w:t>il</w:t>
    </w:r>
    <w:r w:rsidRPr="003E75F0">
      <w:rPr>
        <w:rFonts w:ascii="Verdana" w:eastAsia="Verdana" w:hAnsi="Verdana" w:cs="Verdana"/>
        <w:sz w:val="16"/>
      </w:rPr>
      <w:t xml:space="preserve">: </w:t>
    </w:r>
    <w:hyperlink r:id="rId1" w:history="1">
      <w:r w:rsidRPr="001214BC">
        <w:rPr>
          <w:rStyle w:val="Collegamentoipertestuale"/>
          <w:rFonts w:ascii="Verdana" w:hAnsi="Verdana" w:cs="Verdana"/>
          <w:sz w:val="16"/>
        </w:rPr>
        <w:t>ltis0</w:t>
      </w:r>
      <w:r w:rsidRPr="001214BC">
        <w:rPr>
          <w:rStyle w:val="Collegamentoipertestuale"/>
          <w:rFonts w:ascii="Verdana" w:hAnsi="Verdana" w:cs="Verdana"/>
          <w:spacing w:val="-1"/>
          <w:sz w:val="16"/>
        </w:rPr>
        <w:t>0</w:t>
      </w:r>
      <w:r w:rsidRPr="001214BC">
        <w:rPr>
          <w:rStyle w:val="Collegamentoipertestuale"/>
          <w:rFonts w:ascii="Verdana" w:hAnsi="Verdana" w:cs="Verdana"/>
          <w:spacing w:val="1"/>
          <w:sz w:val="16"/>
        </w:rPr>
        <w:t>40</w:t>
      </w:r>
      <w:r w:rsidRPr="001214BC">
        <w:rPr>
          <w:rStyle w:val="Collegamentoipertestuale"/>
          <w:rFonts w:ascii="Verdana" w:hAnsi="Verdana" w:cs="Verdana"/>
          <w:spacing w:val="-2"/>
          <w:sz w:val="16"/>
        </w:rPr>
        <w:t>0</w:t>
      </w:r>
      <w:r w:rsidRPr="001214BC">
        <w:rPr>
          <w:rStyle w:val="Collegamentoipertestuale"/>
          <w:rFonts w:ascii="Verdana" w:hAnsi="Verdana" w:cs="Verdana"/>
          <w:spacing w:val="1"/>
          <w:sz w:val="16"/>
        </w:rPr>
        <w:t>8</w:t>
      </w:r>
      <w:r w:rsidRPr="001214BC">
        <w:rPr>
          <w:rStyle w:val="Collegamentoipertestuale"/>
          <w:rFonts w:ascii="Verdana" w:hAnsi="Verdana" w:cs="Verdana"/>
          <w:sz w:val="16"/>
        </w:rPr>
        <w:t>@</w:t>
      </w:r>
      <w:r w:rsidRPr="001214BC">
        <w:rPr>
          <w:rStyle w:val="Collegamentoipertestuale"/>
          <w:rFonts w:ascii="Verdana" w:hAnsi="Verdana" w:cs="Verdana"/>
          <w:spacing w:val="1"/>
          <w:sz w:val="16"/>
        </w:rPr>
        <w:t>i</w:t>
      </w:r>
      <w:r w:rsidRPr="001214BC">
        <w:rPr>
          <w:rStyle w:val="Collegamentoipertestuale"/>
          <w:rFonts w:ascii="Verdana" w:hAnsi="Verdana" w:cs="Verdana"/>
          <w:spacing w:val="-3"/>
          <w:sz w:val="16"/>
        </w:rPr>
        <w:t>s</w:t>
      </w:r>
      <w:r w:rsidRPr="001214BC">
        <w:rPr>
          <w:rStyle w:val="Collegamentoipertestuale"/>
          <w:rFonts w:ascii="Verdana" w:hAnsi="Verdana" w:cs="Verdana"/>
          <w:spacing w:val="1"/>
          <w:sz w:val="16"/>
        </w:rPr>
        <w:t>t</w:t>
      </w:r>
      <w:r w:rsidRPr="001214BC">
        <w:rPr>
          <w:rStyle w:val="Collegamentoipertestuale"/>
          <w:rFonts w:ascii="Verdana" w:hAnsi="Verdana" w:cs="Verdana"/>
          <w:sz w:val="16"/>
        </w:rPr>
        <w:t>r</w:t>
      </w:r>
      <w:r w:rsidRPr="001214BC">
        <w:rPr>
          <w:rStyle w:val="Collegamentoipertestuale"/>
          <w:rFonts w:ascii="Verdana" w:hAnsi="Verdana" w:cs="Verdana"/>
          <w:spacing w:val="-1"/>
          <w:sz w:val="16"/>
        </w:rPr>
        <w:t>uz</w:t>
      </w:r>
      <w:r w:rsidRPr="001214BC">
        <w:rPr>
          <w:rStyle w:val="Collegamentoipertestuale"/>
          <w:rFonts w:ascii="Verdana" w:hAnsi="Verdana" w:cs="Verdana"/>
          <w:spacing w:val="1"/>
          <w:sz w:val="16"/>
        </w:rPr>
        <w:t>io</w:t>
      </w:r>
      <w:r w:rsidRPr="001214BC">
        <w:rPr>
          <w:rStyle w:val="Collegamentoipertestuale"/>
          <w:rFonts w:ascii="Verdana" w:hAnsi="Verdana" w:cs="Verdana"/>
          <w:spacing w:val="-1"/>
          <w:sz w:val="16"/>
        </w:rPr>
        <w:t>n</w:t>
      </w:r>
      <w:r w:rsidRPr="001214BC">
        <w:rPr>
          <w:rStyle w:val="Collegamentoipertestuale"/>
          <w:rFonts w:ascii="Verdana" w:hAnsi="Verdana" w:cs="Verdana"/>
          <w:spacing w:val="1"/>
          <w:sz w:val="16"/>
        </w:rPr>
        <w:t>e</w:t>
      </w:r>
      <w:r w:rsidRPr="001214BC">
        <w:rPr>
          <w:rStyle w:val="Collegamentoipertestuale"/>
          <w:rFonts w:ascii="Verdana" w:hAnsi="Verdana" w:cs="Verdana"/>
          <w:spacing w:val="-1"/>
          <w:sz w:val="16"/>
        </w:rPr>
        <w:t>.</w:t>
      </w:r>
      <w:r w:rsidRPr="001214BC">
        <w:rPr>
          <w:rStyle w:val="Collegamentoipertestuale"/>
          <w:rFonts w:ascii="Verdana" w:hAnsi="Verdana" w:cs="Verdana"/>
          <w:spacing w:val="1"/>
          <w:sz w:val="16"/>
        </w:rPr>
        <w:t>i</w:t>
      </w:r>
      <w:r w:rsidRPr="001214BC">
        <w:rPr>
          <w:rStyle w:val="Collegamentoipertestuale"/>
          <w:rFonts w:ascii="Verdana" w:hAnsi="Verdana" w:cs="Verdana"/>
          <w:sz w:val="16"/>
        </w:rPr>
        <w:t>t</w:t>
      </w:r>
    </w:hyperlink>
    <w:r>
      <w:rPr>
        <w:rFonts w:ascii="Verdana" w:hAnsi="Verdana"/>
        <w:sz w:val="16"/>
      </w:rPr>
      <w:t xml:space="preserve">- </w:t>
    </w:r>
    <w:r w:rsidRPr="003E75F0">
      <w:rPr>
        <w:rFonts w:ascii="Verdana" w:hAnsi="Verdana"/>
        <w:sz w:val="16"/>
      </w:rPr>
      <w:t>pec:</w:t>
    </w:r>
    <w:r w:rsidRPr="00102DA1">
      <w:rPr>
        <w:rFonts w:ascii="Verdana" w:hAnsi="Verdana"/>
        <w:sz w:val="16"/>
      </w:rPr>
      <w:t>ltis004008@pec.istruzione.it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C11B1" w14:textId="77777777" w:rsidR="007A6A08" w:rsidRDefault="007A6A08" w:rsidP="009804B8">
      <w:r>
        <w:separator/>
      </w:r>
    </w:p>
  </w:footnote>
  <w:footnote w:type="continuationSeparator" w:id="0">
    <w:p w14:paraId="645E1CC1" w14:textId="77777777" w:rsidR="007A6A08" w:rsidRDefault="007A6A08" w:rsidP="009804B8">
      <w:r>
        <w:continuationSeparator/>
      </w:r>
    </w:p>
  </w:footnote>
  <w:footnote w:type="continuationNotice" w:id="1">
    <w:p w14:paraId="5B4E16BD" w14:textId="77777777" w:rsidR="007A6A08" w:rsidRDefault="007A6A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1667A" w14:textId="406D9A06" w:rsidR="00E34D26" w:rsidRPr="009804B8" w:rsidRDefault="00145427" w:rsidP="009804B8">
    <w:pPr>
      <w:spacing w:before="360"/>
      <w:ind w:right="-437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3E515D1" wp14:editId="2E7CEF51">
          <wp:simplePos x="0" y="0"/>
          <wp:positionH relativeFrom="column">
            <wp:posOffset>5724525</wp:posOffset>
          </wp:positionH>
          <wp:positionV relativeFrom="paragraph">
            <wp:posOffset>142875</wp:posOffset>
          </wp:positionV>
          <wp:extent cx="1009015" cy="856615"/>
          <wp:effectExtent l="0" t="0" r="635" b="635"/>
          <wp:wrapSquare wrapText="bothSides"/>
          <wp:docPr id="3" name="Immagine 3" descr="Anteprim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prima imma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4D26" w:rsidRPr="009804B8">
      <w:rPr>
        <w:rFonts w:ascii="Verdana" w:eastAsia="Verdana" w:hAnsi="Verdana" w:cs="Verdana"/>
        <w:b/>
        <w:noProof/>
        <w:sz w:val="16"/>
      </w:rPr>
      <w:drawing>
        <wp:anchor distT="0" distB="0" distL="114300" distR="114300" simplePos="0" relativeHeight="251655680" behindDoc="1" locked="0" layoutInCell="1" allowOverlap="1" wp14:anchorId="4C179292" wp14:editId="725D8890">
          <wp:simplePos x="0" y="0"/>
          <wp:positionH relativeFrom="column">
            <wp:posOffset>3175</wp:posOffset>
          </wp:positionH>
          <wp:positionV relativeFrom="paragraph">
            <wp:posOffset>235585</wp:posOffset>
          </wp:positionV>
          <wp:extent cx="748665" cy="841375"/>
          <wp:effectExtent l="0" t="0" r="0" b="0"/>
          <wp:wrapTight wrapText="bothSides">
            <wp:wrapPolygon edited="0">
              <wp:start x="0" y="0"/>
              <wp:lineTo x="0" y="21029"/>
              <wp:lineTo x="20885" y="21029"/>
              <wp:lineTo x="20885" y="0"/>
              <wp:lineTo x="0" y="0"/>
            </wp:wrapPolygon>
          </wp:wrapTight>
          <wp:docPr id="12" name="Immagine 12" descr="l'emblem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'emblema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A511E3" w14:textId="4988CD56" w:rsidR="00E34D26" w:rsidRPr="009804B8" w:rsidRDefault="00E34D26" w:rsidP="0031784B">
    <w:pPr>
      <w:spacing w:line="280" w:lineRule="exact"/>
      <w:ind w:right="567"/>
      <w:jc w:val="center"/>
      <w:rPr>
        <w:rFonts w:ascii="Verdana" w:eastAsia="Verdana" w:hAnsi="Verdana" w:cs="Verdana"/>
      </w:rPr>
    </w:pPr>
    <w:r w:rsidRPr="009804B8">
      <w:rPr>
        <w:rFonts w:ascii="Verdana" w:eastAsia="Verdana" w:hAnsi="Verdana" w:cs="Verdana"/>
        <w:spacing w:val="-1"/>
        <w:position w:val="-1"/>
      </w:rPr>
      <w:t>Ministero dell’Istruzione</w:t>
    </w:r>
  </w:p>
  <w:p w14:paraId="7CAC1AD0" w14:textId="20DA38BC" w:rsidR="00E34D26" w:rsidRPr="009804B8" w:rsidRDefault="00E34D26" w:rsidP="00D83428">
    <w:pPr>
      <w:spacing w:line="240" w:lineRule="exact"/>
      <w:ind w:right="567"/>
      <w:jc w:val="center"/>
      <w:rPr>
        <w:rFonts w:ascii="Verdana" w:eastAsia="Verdana" w:hAnsi="Verdana" w:cs="Verdana"/>
        <w:b/>
        <w:w w:val="99"/>
        <w:sz w:val="20"/>
      </w:rPr>
    </w:pPr>
    <w:r w:rsidRPr="009804B8">
      <w:rPr>
        <w:rFonts w:ascii="Verdana" w:eastAsia="Verdana" w:hAnsi="Verdana" w:cs="Verdana"/>
        <w:bCs/>
        <w:spacing w:val="-1"/>
        <w:sz w:val="20"/>
      </w:rPr>
      <w:t>I</w:t>
    </w:r>
    <w:r w:rsidRPr="009804B8">
      <w:rPr>
        <w:rFonts w:ascii="Verdana" w:eastAsia="Verdana" w:hAnsi="Verdana" w:cs="Verdana"/>
        <w:bCs/>
        <w:sz w:val="20"/>
      </w:rPr>
      <w:t>stituto d</w:t>
    </w:r>
    <w:r w:rsidRPr="009804B8">
      <w:rPr>
        <w:rFonts w:ascii="Verdana" w:eastAsia="Verdana" w:hAnsi="Verdana" w:cs="Verdana"/>
        <w:bCs/>
        <w:spacing w:val="1"/>
        <w:sz w:val="20"/>
      </w:rPr>
      <w:t>’</w:t>
    </w:r>
    <w:r w:rsidRPr="009804B8">
      <w:rPr>
        <w:rFonts w:ascii="Verdana" w:eastAsia="Verdana" w:hAnsi="Verdana" w:cs="Verdana"/>
        <w:bCs/>
        <w:spacing w:val="-1"/>
        <w:sz w:val="20"/>
      </w:rPr>
      <w:t>I</w:t>
    </w:r>
    <w:r w:rsidRPr="009804B8">
      <w:rPr>
        <w:rFonts w:ascii="Verdana" w:eastAsia="Verdana" w:hAnsi="Verdana" w:cs="Verdana"/>
        <w:bCs/>
        <w:sz w:val="20"/>
      </w:rPr>
      <w:t xml:space="preserve">struzione </w:t>
    </w:r>
    <w:r w:rsidRPr="009804B8">
      <w:rPr>
        <w:rFonts w:ascii="Verdana" w:eastAsia="Verdana" w:hAnsi="Verdana" w:cs="Verdana"/>
        <w:bCs/>
        <w:spacing w:val="2"/>
        <w:w w:val="99"/>
        <w:sz w:val="20"/>
      </w:rPr>
      <w:t>S</w:t>
    </w:r>
    <w:r w:rsidRPr="009804B8">
      <w:rPr>
        <w:rFonts w:ascii="Verdana" w:eastAsia="Verdana" w:hAnsi="Verdana" w:cs="Verdana"/>
        <w:bCs/>
        <w:spacing w:val="-1"/>
        <w:w w:val="99"/>
        <w:sz w:val="20"/>
      </w:rPr>
      <w:t>uperiore</w:t>
    </w:r>
    <w:r w:rsidR="00145427">
      <w:rPr>
        <w:rFonts w:ascii="Verdana" w:eastAsia="Verdana" w:hAnsi="Verdana" w:cs="Verdana"/>
        <w:bCs/>
        <w:spacing w:val="-1"/>
        <w:w w:val="99"/>
        <w:sz w:val="20"/>
      </w:rPr>
      <w:t xml:space="preserve"> </w:t>
    </w:r>
    <w:r w:rsidRPr="009804B8">
      <w:rPr>
        <w:rFonts w:ascii="Verdana" w:eastAsia="Verdana" w:hAnsi="Verdana" w:cs="Verdana"/>
        <w:b/>
        <w:spacing w:val="1"/>
        <w:sz w:val="20"/>
      </w:rPr>
      <w:t>“</w:t>
    </w:r>
    <w:r w:rsidRPr="00145427">
      <w:rPr>
        <w:rFonts w:ascii="Verdana" w:eastAsia="Verdana" w:hAnsi="Verdana" w:cs="Verdana"/>
        <w:b/>
        <w:spacing w:val="1"/>
        <w:sz w:val="20"/>
      </w:rPr>
      <w:t>Carlo e</w:t>
    </w:r>
    <w:r w:rsidR="00B14450" w:rsidRPr="00145427">
      <w:rPr>
        <w:rFonts w:ascii="Verdana" w:eastAsia="Verdana" w:hAnsi="Verdana" w:cs="Verdana"/>
        <w:b/>
        <w:spacing w:val="1"/>
        <w:sz w:val="20"/>
      </w:rPr>
      <w:t xml:space="preserve"> </w:t>
    </w:r>
    <w:r w:rsidRPr="00145427">
      <w:rPr>
        <w:rFonts w:ascii="Verdana" w:eastAsia="Verdana" w:hAnsi="Verdana" w:cs="Verdana"/>
        <w:b/>
        <w:spacing w:val="1"/>
        <w:sz w:val="20"/>
      </w:rPr>
      <w:t>N</w:t>
    </w:r>
    <w:r w:rsidRPr="009804B8">
      <w:rPr>
        <w:rFonts w:ascii="Verdana" w:eastAsia="Verdana" w:hAnsi="Verdana" w:cs="Verdana"/>
        <w:b/>
        <w:spacing w:val="1"/>
        <w:sz w:val="20"/>
      </w:rPr>
      <w:t xml:space="preserve">ello </w:t>
    </w:r>
    <w:r w:rsidRPr="00145427">
      <w:rPr>
        <w:rFonts w:ascii="Verdana" w:eastAsia="Verdana" w:hAnsi="Verdana" w:cs="Verdana"/>
        <w:b/>
        <w:spacing w:val="1"/>
        <w:sz w:val="20"/>
      </w:rPr>
      <w:t>Rosselli”</w:t>
    </w:r>
    <w:r w:rsidRPr="009804B8">
      <w:rPr>
        <w:rFonts w:ascii="Verdana" w:eastAsia="Verdana" w:hAnsi="Verdana" w:cs="Verdana"/>
        <w:b/>
        <w:w w:val="99"/>
        <w:sz w:val="20"/>
      </w:rPr>
      <w:t xml:space="preserve"> </w:t>
    </w:r>
    <w:r w:rsidRPr="009804B8">
      <w:rPr>
        <w:rFonts w:ascii="Verdana" w:eastAsia="Verdana" w:hAnsi="Verdana" w:cs="Verdana"/>
        <w:bCs/>
        <w:w w:val="99"/>
        <w:sz w:val="20"/>
      </w:rPr>
      <w:t>- Aprilia</w:t>
    </w:r>
  </w:p>
  <w:p w14:paraId="718D863C" w14:textId="77777777" w:rsidR="00E34D26" w:rsidRPr="009804B8" w:rsidRDefault="00E34D26" w:rsidP="0031784B">
    <w:pPr>
      <w:spacing w:line="240" w:lineRule="exact"/>
      <w:ind w:right="567"/>
      <w:jc w:val="center"/>
      <w:rPr>
        <w:rFonts w:ascii="Verdana" w:eastAsia="Verdana" w:hAnsi="Verdana" w:cs="Verdana"/>
        <w:bCs/>
        <w:sz w:val="16"/>
      </w:rPr>
    </w:pPr>
    <w:r w:rsidRPr="009804B8">
      <w:rPr>
        <w:rFonts w:ascii="Verdana" w:eastAsia="Verdana" w:hAnsi="Verdana" w:cs="Verdana"/>
        <w:bCs/>
        <w:w w:val="99"/>
        <w:sz w:val="16"/>
      </w:rPr>
      <w:t xml:space="preserve">Codice </w:t>
    </w:r>
    <w:r w:rsidRPr="00F8055F">
      <w:rPr>
        <w:rFonts w:ascii="Verdana" w:eastAsia="Verdana" w:hAnsi="Verdana" w:cs="Verdana"/>
        <w:bCs/>
        <w:i/>
        <w:w w:val="99"/>
        <w:sz w:val="16"/>
      </w:rPr>
      <w:t>meccanografico</w:t>
    </w:r>
    <w:r w:rsidRPr="009804B8">
      <w:rPr>
        <w:rFonts w:ascii="Verdana" w:eastAsia="Verdana" w:hAnsi="Verdana" w:cs="Verdana"/>
        <w:bCs/>
        <w:w w:val="99"/>
        <w:sz w:val="16"/>
      </w:rPr>
      <w:t xml:space="preserve"> LTIS004008 – Codice fiscale 80007670591</w:t>
    </w:r>
  </w:p>
  <w:p w14:paraId="5D63A28F" w14:textId="77777777" w:rsidR="00E34D26" w:rsidRPr="009804B8" w:rsidRDefault="00E34D26" w:rsidP="009804B8">
    <w:pPr>
      <w:spacing w:line="240" w:lineRule="exact"/>
      <w:ind w:right="198"/>
      <w:jc w:val="center"/>
      <w:rPr>
        <w:rFonts w:ascii="Verdana" w:eastAsia="Verdana" w:hAnsi="Verdana" w:cs="Verdana"/>
        <w:sz w:val="16"/>
      </w:rPr>
    </w:pPr>
  </w:p>
  <w:p w14:paraId="52601E0B" w14:textId="77777777" w:rsidR="00E34D26" w:rsidRDefault="00E34D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27051FEA"/>
    <w:multiLevelType w:val="hybridMultilevel"/>
    <w:tmpl w:val="4A226ABC"/>
    <w:lvl w:ilvl="0" w:tplc="E2DEF6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A5032"/>
    <w:multiLevelType w:val="hybridMultilevel"/>
    <w:tmpl w:val="A6CA2B32"/>
    <w:lvl w:ilvl="0" w:tplc="65DCFF52">
      <w:start w:val="1"/>
      <w:numFmt w:val="bullet"/>
      <w:lvlText w:val="-"/>
      <w:lvlJc w:val="left"/>
      <w:pPr>
        <w:ind w:left="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1052F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7BCC35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3CC8FB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20686F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324FA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08AA24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60D34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39E35F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107AFF"/>
    <w:multiLevelType w:val="hybridMultilevel"/>
    <w:tmpl w:val="BDF4E37C"/>
    <w:lvl w:ilvl="0" w:tplc="D0420D74">
      <w:start w:val="1"/>
      <w:numFmt w:val="bullet"/>
      <w:lvlText w:val="-"/>
      <w:lvlJc w:val="left"/>
      <w:pPr>
        <w:ind w:left="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2F68D7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D051B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03CDE0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C8667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6A0C39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3A733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00F5D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2AE95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B8"/>
    <w:rsid w:val="00000C7E"/>
    <w:rsid w:val="00000ECA"/>
    <w:rsid w:val="0000164C"/>
    <w:rsid w:val="00001DEC"/>
    <w:rsid w:val="00003EA8"/>
    <w:rsid w:val="000046D4"/>
    <w:rsid w:val="00004969"/>
    <w:rsid w:val="00004EFE"/>
    <w:rsid w:val="00005715"/>
    <w:rsid w:val="00005D9F"/>
    <w:rsid w:val="000060A6"/>
    <w:rsid w:val="000060BE"/>
    <w:rsid w:val="00006A99"/>
    <w:rsid w:val="000070E7"/>
    <w:rsid w:val="000105B9"/>
    <w:rsid w:val="00010AD9"/>
    <w:rsid w:val="0001116D"/>
    <w:rsid w:val="00011581"/>
    <w:rsid w:val="00011B62"/>
    <w:rsid w:val="0001212C"/>
    <w:rsid w:val="000122FE"/>
    <w:rsid w:val="0001320A"/>
    <w:rsid w:val="00013425"/>
    <w:rsid w:val="000138EC"/>
    <w:rsid w:val="00015149"/>
    <w:rsid w:val="00015173"/>
    <w:rsid w:val="000158FE"/>
    <w:rsid w:val="00015CFB"/>
    <w:rsid w:val="00015E15"/>
    <w:rsid w:val="00016B3B"/>
    <w:rsid w:val="00016D39"/>
    <w:rsid w:val="000171D8"/>
    <w:rsid w:val="00017AFA"/>
    <w:rsid w:val="00020145"/>
    <w:rsid w:val="0002054D"/>
    <w:rsid w:val="00020853"/>
    <w:rsid w:val="00020EBC"/>
    <w:rsid w:val="00021899"/>
    <w:rsid w:val="00022004"/>
    <w:rsid w:val="0002264C"/>
    <w:rsid w:val="00023BCD"/>
    <w:rsid w:val="00023DE1"/>
    <w:rsid w:val="000249B2"/>
    <w:rsid w:val="00025389"/>
    <w:rsid w:val="00025E2B"/>
    <w:rsid w:val="0002617D"/>
    <w:rsid w:val="000270D8"/>
    <w:rsid w:val="00027DC8"/>
    <w:rsid w:val="00030077"/>
    <w:rsid w:val="000303C1"/>
    <w:rsid w:val="000309AF"/>
    <w:rsid w:val="00030F57"/>
    <w:rsid w:val="000310F1"/>
    <w:rsid w:val="000312DC"/>
    <w:rsid w:val="00031DC1"/>
    <w:rsid w:val="0003283F"/>
    <w:rsid w:val="00034841"/>
    <w:rsid w:val="0003548A"/>
    <w:rsid w:val="00035746"/>
    <w:rsid w:val="000358F5"/>
    <w:rsid w:val="000359E7"/>
    <w:rsid w:val="00035B61"/>
    <w:rsid w:val="0003607C"/>
    <w:rsid w:val="00036BA8"/>
    <w:rsid w:val="00037637"/>
    <w:rsid w:val="00040165"/>
    <w:rsid w:val="00040927"/>
    <w:rsid w:val="00041E38"/>
    <w:rsid w:val="00042BBA"/>
    <w:rsid w:val="000431D4"/>
    <w:rsid w:val="00043583"/>
    <w:rsid w:val="00043B1A"/>
    <w:rsid w:val="00043E94"/>
    <w:rsid w:val="000444A7"/>
    <w:rsid w:val="00044BF8"/>
    <w:rsid w:val="00045BF4"/>
    <w:rsid w:val="000461E0"/>
    <w:rsid w:val="000471BC"/>
    <w:rsid w:val="000475E6"/>
    <w:rsid w:val="0004796E"/>
    <w:rsid w:val="00050297"/>
    <w:rsid w:val="00050389"/>
    <w:rsid w:val="000504CD"/>
    <w:rsid w:val="000506E2"/>
    <w:rsid w:val="00051B4E"/>
    <w:rsid w:val="00052B59"/>
    <w:rsid w:val="00052C50"/>
    <w:rsid w:val="00052DD3"/>
    <w:rsid w:val="00055AF2"/>
    <w:rsid w:val="00055BF8"/>
    <w:rsid w:val="00056333"/>
    <w:rsid w:val="0005690E"/>
    <w:rsid w:val="00060218"/>
    <w:rsid w:val="000606A5"/>
    <w:rsid w:val="00060847"/>
    <w:rsid w:val="00060FD3"/>
    <w:rsid w:val="000614B5"/>
    <w:rsid w:val="0006192E"/>
    <w:rsid w:val="0006214A"/>
    <w:rsid w:val="00062696"/>
    <w:rsid w:val="000626C7"/>
    <w:rsid w:val="00062F11"/>
    <w:rsid w:val="00062F89"/>
    <w:rsid w:val="00063FBF"/>
    <w:rsid w:val="00063FFC"/>
    <w:rsid w:val="00064268"/>
    <w:rsid w:val="00066486"/>
    <w:rsid w:val="00066850"/>
    <w:rsid w:val="00067A60"/>
    <w:rsid w:val="00067C96"/>
    <w:rsid w:val="00067D73"/>
    <w:rsid w:val="00070677"/>
    <w:rsid w:val="00070778"/>
    <w:rsid w:val="00070AF5"/>
    <w:rsid w:val="00071DDE"/>
    <w:rsid w:val="0007274C"/>
    <w:rsid w:val="00073621"/>
    <w:rsid w:val="00073851"/>
    <w:rsid w:val="00073891"/>
    <w:rsid w:val="00073AA8"/>
    <w:rsid w:val="00074024"/>
    <w:rsid w:val="0007431C"/>
    <w:rsid w:val="000745BC"/>
    <w:rsid w:val="00074899"/>
    <w:rsid w:val="00074A52"/>
    <w:rsid w:val="00074AAE"/>
    <w:rsid w:val="00075794"/>
    <w:rsid w:val="00075D2C"/>
    <w:rsid w:val="00076AF8"/>
    <w:rsid w:val="00077564"/>
    <w:rsid w:val="0007764B"/>
    <w:rsid w:val="00080091"/>
    <w:rsid w:val="000800BD"/>
    <w:rsid w:val="000800EE"/>
    <w:rsid w:val="0008072B"/>
    <w:rsid w:val="00080ACB"/>
    <w:rsid w:val="00080F18"/>
    <w:rsid w:val="000810B1"/>
    <w:rsid w:val="00081237"/>
    <w:rsid w:val="00081AD8"/>
    <w:rsid w:val="000829A5"/>
    <w:rsid w:val="00082C84"/>
    <w:rsid w:val="00082D70"/>
    <w:rsid w:val="00084550"/>
    <w:rsid w:val="00084AD5"/>
    <w:rsid w:val="0008505A"/>
    <w:rsid w:val="00085B63"/>
    <w:rsid w:val="000864B8"/>
    <w:rsid w:val="00086672"/>
    <w:rsid w:val="00086FAC"/>
    <w:rsid w:val="0008757D"/>
    <w:rsid w:val="00087DB0"/>
    <w:rsid w:val="00090584"/>
    <w:rsid w:val="000906A9"/>
    <w:rsid w:val="0009102F"/>
    <w:rsid w:val="0009108D"/>
    <w:rsid w:val="000916D9"/>
    <w:rsid w:val="000918E7"/>
    <w:rsid w:val="00091D08"/>
    <w:rsid w:val="00092099"/>
    <w:rsid w:val="00092C51"/>
    <w:rsid w:val="00092F14"/>
    <w:rsid w:val="0009313D"/>
    <w:rsid w:val="000938DD"/>
    <w:rsid w:val="00093B65"/>
    <w:rsid w:val="000941C0"/>
    <w:rsid w:val="00094777"/>
    <w:rsid w:val="00094808"/>
    <w:rsid w:val="00094858"/>
    <w:rsid w:val="00095960"/>
    <w:rsid w:val="00096653"/>
    <w:rsid w:val="000970C3"/>
    <w:rsid w:val="00097C66"/>
    <w:rsid w:val="000A01AB"/>
    <w:rsid w:val="000A0311"/>
    <w:rsid w:val="000A03F9"/>
    <w:rsid w:val="000A0763"/>
    <w:rsid w:val="000A0A36"/>
    <w:rsid w:val="000A1EC9"/>
    <w:rsid w:val="000A3BB9"/>
    <w:rsid w:val="000A3E66"/>
    <w:rsid w:val="000A54C4"/>
    <w:rsid w:val="000A597B"/>
    <w:rsid w:val="000A5D6A"/>
    <w:rsid w:val="000A5DC7"/>
    <w:rsid w:val="000A68DF"/>
    <w:rsid w:val="000A707E"/>
    <w:rsid w:val="000A736E"/>
    <w:rsid w:val="000B0065"/>
    <w:rsid w:val="000B1BBF"/>
    <w:rsid w:val="000B1C08"/>
    <w:rsid w:val="000B1C53"/>
    <w:rsid w:val="000B2433"/>
    <w:rsid w:val="000B3011"/>
    <w:rsid w:val="000B391A"/>
    <w:rsid w:val="000B4035"/>
    <w:rsid w:val="000B49D4"/>
    <w:rsid w:val="000B4C6A"/>
    <w:rsid w:val="000B5696"/>
    <w:rsid w:val="000B590E"/>
    <w:rsid w:val="000B5B23"/>
    <w:rsid w:val="000B6072"/>
    <w:rsid w:val="000B60D3"/>
    <w:rsid w:val="000B72AD"/>
    <w:rsid w:val="000C0185"/>
    <w:rsid w:val="000C07F2"/>
    <w:rsid w:val="000C095B"/>
    <w:rsid w:val="000C103A"/>
    <w:rsid w:val="000C1E48"/>
    <w:rsid w:val="000C37C5"/>
    <w:rsid w:val="000C4011"/>
    <w:rsid w:val="000C415C"/>
    <w:rsid w:val="000C41F0"/>
    <w:rsid w:val="000C437E"/>
    <w:rsid w:val="000C45FC"/>
    <w:rsid w:val="000C4B1A"/>
    <w:rsid w:val="000C4E50"/>
    <w:rsid w:val="000C54C6"/>
    <w:rsid w:val="000C5663"/>
    <w:rsid w:val="000C57C4"/>
    <w:rsid w:val="000C648D"/>
    <w:rsid w:val="000C68E2"/>
    <w:rsid w:val="000C7050"/>
    <w:rsid w:val="000C7311"/>
    <w:rsid w:val="000C7610"/>
    <w:rsid w:val="000D023C"/>
    <w:rsid w:val="000D0389"/>
    <w:rsid w:val="000D073A"/>
    <w:rsid w:val="000D0D10"/>
    <w:rsid w:val="000D10A6"/>
    <w:rsid w:val="000D2539"/>
    <w:rsid w:val="000D2565"/>
    <w:rsid w:val="000D289B"/>
    <w:rsid w:val="000D3128"/>
    <w:rsid w:val="000D3462"/>
    <w:rsid w:val="000D357D"/>
    <w:rsid w:val="000D375D"/>
    <w:rsid w:val="000D39DD"/>
    <w:rsid w:val="000D3DA8"/>
    <w:rsid w:val="000D435A"/>
    <w:rsid w:val="000D46BC"/>
    <w:rsid w:val="000D504C"/>
    <w:rsid w:val="000D5948"/>
    <w:rsid w:val="000D5D67"/>
    <w:rsid w:val="000D60BD"/>
    <w:rsid w:val="000D67A2"/>
    <w:rsid w:val="000D6E97"/>
    <w:rsid w:val="000D73C4"/>
    <w:rsid w:val="000D7409"/>
    <w:rsid w:val="000D7AA4"/>
    <w:rsid w:val="000E0029"/>
    <w:rsid w:val="000E1CE0"/>
    <w:rsid w:val="000E2EA1"/>
    <w:rsid w:val="000E3664"/>
    <w:rsid w:val="000E3902"/>
    <w:rsid w:val="000E42BF"/>
    <w:rsid w:val="000E5B0D"/>
    <w:rsid w:val="000E5CC9"/>
    <w:rsid w:val="000E61AD"/>
    <w:rsid w:val="000E62A9"/>
    <w:rsid w:val="000E6F47"/>
    <w:rsid w:val="000E7952"/>
    <w:rsid w:val="000F03C0"/>
    <w:rsid w:val="000F075D"/>
    <w:rsid w:val="000F0A0F"/>
    <w:rsid w:val="000F0B56"/>
    <w:rsid w:val="000F0E6C"/>
    <w:rsid w:val="000F2856"/>
    <w:rsid w:val="000F3C82"/>
    <w:rsid w:val="000F464E"/>
    <w:rsid w:val="000F4B06"/>
    <w:rsid w:val="000F5900"/>
    <w:rsid w:val="000F6578"/>
    <w:rsid w:val="000F66A8"/>
    <w:rsid w:val="00101379"/>
    <w:rsid w:val="00101401"/>
    <w:rsid w:val="001026DC"/>
    <w:rsid w:val="00102A36"/>
    <w:rsid w:val="001037ED"/>
    <w:rsid w:val="00103D7B"/>
    <w:rsid w:val="00104674"/>
    <w:rsid w:val="00105A31"/>
    <w:rsid w:val="001064BD"/>
    <w:rsid w:val="00106A49"/>
    <w:rsid w:val="0010780D"/>
    <w:rsid w:val="0010790E"/>
    <w:rsid w:val="00110A14"/>
    <w:rsid w:val="00110B50"/>
    <w:rsid w:val="00110F21"/>
    <w:rsid w:val="00111A50"/>
    <w:rsid w:val="00112504"/>
    <w:rsid w:val="001129D0"/>
    <w:rsid w:val="001130E7"/>
    <w:rsid w:val="00113C76"/>
    <w:rsid w:val="00114191"/>
    <w:rsid w:val="00114382"/>
    <w:rsid w:val="0011447F"/>
    <w:rsid w:val="001145E8"/>
    <w:rsid w:val="001148AE"/>
    <w:rsid w:val="001148D0"/>
    <w:rsid w:val="00114D4D"/>
    <w:rsid w:val="00114EA8"/>
    <w:rsid w:val="00115203"/>
    <w:rsid w:val="0011522B"/>
    <w:rsid w:val="001156B2"/>
    <w:rsid w:val="00115F96"/>
    <w:rsid w:val="001176AE"/>
    <w:rsid w:val="00117947"/>
    <w:rsid w:val="00117987"/>
    <w:rsid w:val="00117EFE"/>
    <w:rsid w:val="00120293"/>
    <w:rsid w:val="0012069D"/>
    <w:rsid w:val="0012086A"/>
    <w:rsid w:val="00121279"/>
    <w:rsid w:val="001214BC"/>
    <w:rsid w:val="00122E66"/>
    <w:rsid w:val="00123C28"/>
    <w:rsid w:val="0012472E"/>
    <w:rsid w:val="00124B75"/>
    <w:rsid w:val="00125217"/>
    <w:rsid w:val="0012534D"/>
    <w:rsid w:val="0012707B"/>
    <w:rsid w:val="00127299"/>
    <w:rsid w:val="00130309"/>
    <w:rsid w:val="0013032E"/>
    <w:rsid w:val="001306D1"/>
    <w:rsid w:val="001307AE"/>
    <w:rsid w:val="001309FA"/>
    <w:rsid w:val="001311DB"/>
    <w:rsid w:val="00131841"/>
    <w:rsid w:val="00131A2B"/>
    <w:rsid w:val="00131BA6"/>
    <w:rsid w:val="00131BB2"/>
    <w:rsid w:val="00132576"/>
    <w:rsid w:val="00132D73"/>
    <w:rsid w:val="00132EA8"/>
    <w:rsid w:val="00133711"/>
    <w:rsid w:val="00134CB0"/>
    <w:rsid w:val="00134FDF"/>
    <w:rsid w:val="00135465"/>
    <w:rsid w:val="00135F23"/>
    <w:rsid w:val="001368AC"/>
    <w:rsid w:val="00136A44"/>
    <w:rsid w:val="00136BF4"/>
    <w:rsid w:val="0013720B"/>
    <w:rsid w:val="001378CF"/>
    <w:rsid w:val="00137A08"/>
    <w:rsid w:val="00137AB0"/>
    <w:rsid w:val="00137ED8"/>
    <w:rsid w:val="00140B65"/>
    <w:rsid w:val="00140CA8"/>
    <w:rsid w:val="0014240E"/>
    <w:rsid w:val="00142648"/>
    <w:rsid w:val="001426C0"/>
    <w:rsid w:val="00142734"/>
    <w:rsid w:val="00142DA5"/>
    <w:rsid w:val="00142F65"/>
    <w:rsid w:val="00142FE5"/>
    <w:rsid w:val="00143174"/>
    <w:rsid w:val="00143C6A"/>
    <w:rsid w:val="0014417E"/>
    <w:rsid w:val="00144428"/>
    <w:rsid w:val="00144AE4"/>
    <w:rsid w:val="0014511B"/>
    <w:rsid w:val="0014512D"/>
    <w:rsid w:val="00145427"/>
    <w:rsid w:val="00146BD7"/>
    <w:rsid w:val="00146CBA"/>
    <w:rsid w:val="00147689"/>
    <w:rsid w:val="0014769F"/>
    <w:rsid w:val="0014781E"/>
    <w:rsid w:val="00150097"/>
    <w:rsid w:val="00150277"/>
    <w:rsid w:val="00150618"/>
    <w:rsid w:val="00150823"/>
    <w:rsid w:val="00150A57"/>
    <w:rsid w:val="00150AA9"/>
    <w:rsid w:val="00150C48"/>
    <w:rsid w:val="00151337"/>
    <w:rsid w:val="001513E9"/>
    <w:rsid w:val="001521F7"/>
    <w:rsid w:val="00152E40"/>
    <w:rsid w:val="0015356E"/>
    <w:rsid w:val="00155A03"/>
    <w:rsid w:val="001564C2"/>
    <w:rsid w:val="0015761B"/>
    <w:rsid w:val="00157D2D"/>
    <w:rsid w:val="001602D5"/>
    <w:rsid w:val="00161D4E"/>
    <w:rsid w:val="00162068"/>
    <w:rsid w:val="00162D5D"/>
    <w:rsid w:val="00163A62"/>
    <w:rsid w:val="00163B10"/>
    <w:rsid w:val="00165016"/>
    <w:rsid w:val="00165949"/>
    <w:rsid w:val="00166787"/>
    <w:rsid w:val="001671DE"/>
    <w:rsid w:val="00167FC5"/>
    <w:rsid w:val="001711AE"/>
    <w:rsid w:val="001714DA"/>
    <w:rsid w:val="0017198D"/>
    <w:rsid w:val="00171CBA"/>
    <w:rsid w:val="001723E6"/>
    <w:rsid w:val="00172423"/>
    <w:rsid w:val="001726D3"/>
    <w:rsid w:val="00172AC3"/>
    <w:rsid w:val="00173ADE"/>
    <w:rsid w:val="00174017"/>
    <w:rsid w:val="001744EA"/>
    <w:rsid w:val="0017492D"/>
    <w:rsid w:val="00175B49"/>
    <w:rsid w:val="001760A3"/>
    <w:rsid w:val="0017633D"/>
    <w:rsid w:val="00176568"/>
    <w:rsid w:val="001766F2"/>
    <w:rsid w:val="00176AE8"/>
    <w:rsid w:val="00176DAC"/>
    <w:rsid w:val="00177008"/>
    <w:rsid w:val="0017791B"/>
    <w:rsid w:val="00177F82"/>
    <w:rsid w:val="00180102"/>
    <w:rsid w:val="0018039E"/>
    <w:rsid w:val="001804B8"/>
    <w:rsid w:val="00180ABF"/>
    <w:rsid w:val="00180B76"/>
    <w:rsid w:val="001819E1"/>
    <w:rsid w:val="00181AE3"/>
    <w:rsid w:val="00181B62"/>
    <w:rsid w:val="00181D6E"/>
    <w:rsid w:val="00181F4E"/>
    <w:rsid w:val="0018209E"/>
    <w:rsid w:val="001820EB"/>
    <w:rsid w:val="00182872"/>
    <w:rsid w:val="001828C1"/>
    <w:rsid w:val="001829CC"/>
    <w:rsid w:val="00182B06"/>
    <w:rsid w:val="00182FBE"/>
    <w:rsid w:val="00183D4F"/>
    <w:rsid w:val="001842AC"/>
    <w:rsid w:val="00184578"/>
    <w:rsid w:val="001847E1"/>
    <w:rsid w:val="0018498B"/>
    <w:rsid w:val="001850D9"/>
    <w:rsid w:val="001861DD"/>
    <w:rsid w:val="00186B80"/>
    <w:rsid w:val="001871FF"/>
    <w:rsid w:val="0018767D"/>
    <w:rsid w:val="00190289"/>
    <w:rsid w:val="0019073D"/>
    <w:rsid w:val="0019131B"/>
    <w:rsid w:val="00191390"/>
    <w:rsid w:val="0019184A"/>
    <w:rsid w:val="00191B95"/>
    <w:rsid w:val="00191DEE"/>
    <w:rsid w:val="001924EC"/>
    <w:rsid w:val="001928C3"/>
    <w:rsid w:val="0019290B"/>
    <w:rsid w:val="00193481"/>
    <w:rsid w:val="001936E3"/>
    <w:rsid w:val="001936FF"/>
    <w:rsid w:val="00194007"/>
    <w:rsid w:val="00194787"/>
    <w:rsid w:val="00194B6D"/>
    <w:rsid w:val="0019561E"/>
    <w:rsid w:val="00195846"/>
    <w:rsid w:val="00195BCE"/>
    <w:rsid w:val="001961E5"/>
    <w:rsid w:val="00196750"/>
    <w:rsid w:val="00196B7E"/>
    <w:rsid w:val="001973ED"/>
    <w:rsid w:val="00197859"/>
    <w:rsid w:val="00197A85"/>
    <w:rsid w:val="00197CDD"/>
    <w:rsid w:val="001A003A"/>
    <w:rsid w:val="001A0E1A"/>
    <w:rsid w:val="001A0E1B"/>
    <w:rsid w:val="001A144B"/>
    <w:rsid w:val="001A1BD6"/>
    <w:rsid w:val="001A1FD2"/>
    <w:rsid w:val="001A227B"/>
    <w:rsid w:val="001A23CB"/>
    <w:rsid w:val="001A41D2"/>
    <w:rsid w:val="001A462A"/>
    <w:rsid w:val="001A4FEF"/>
    <w:rsid w:val="001A55CA"/>
    <w:rsid w:val="001A58E1"/>
    <w:rsid w:val="001A5A90"/>
    <w:rsid w:val="001A6AFC"/>
    <w:rsid w:val="001A6B38"/>
    <w:rsid w:val="001A6B83"/>
    <w:rsid w:val="001B00A5"/>
    <w:rsid w:val="001B0EF4"/>
    <w:rsid w:val="001B13A8"/>
    <w:rsid w:val="001B1901"/>
    <w:rsid w:val="001B2561"/>
    <w:rsid w:val="001B2966"/>
    <w:rsid w:val="001B2BDA"/>
    <w:rsid w:val="001B3416"/>
    <w:rsid w:val="001B428B"/>
    <w:rsid w:val="001B455C"/>
    <w:rsid w:val="001B4D30"/>
    <w:rsid w:val="001B558D"/>
    <w:rsid w:val="001B6133"/>
    <w:rsid w:val="001B71E0"/>
    <w:rsid w:val="001B7929"/>
    <w:rsid w:val="001B79C3"/>
    <w:rsid w:val="001C16E5"/>
    <w:rsid w:val="001C17DD"/>
    <w:rsid w:val="001C18A7"/>
    <w:rsid w:val="001C1CDC"/>
    <w:rsid w:val="001C2725"/>
    <w:rsid w:val="001C27C7"/>
    <w:rsid w:val="001C2855"/>
    <w:rsid w:val="001C2C05"/>
    <w:rsid w:val="001C3225"/>
    <w:rsid w:val="001C38F1"/>
    <w:rsid w:val="001C3A9B"/>
    <w:rsid w:val="001C4039"/>
    <w:rsid w:val="001C408B"/>
    <w:rsid w:val="001C490A"/>
    <w:rsid w:val="001C4FFB"/>
    <w:rsid w:val="001C51AA"/>
    <w:rsid w:val="001C552C"/>
    <w:rsid w:val="001C5EE8"/>
    <w:rsid w:val="001C6272"/>
    <w:rsid w:val="001C64F9"/>
    <w:rsid w:val="001C714F"/>
    <w:rsid w:val="001C7286"/>
    <w:rsid w:val="001C7436"/>
    <w:rsid w:val="001C745F"/>
    <w:rsid w:val="001C7656"/>
    <w:rsid w:val="001C7C28"/>
    <w:rsid w:val="001D08D5"/>
    <w:rsid w:val="001D0ADF"/>
    <w:rsid w:val="001D1770"/>
    <w:rsid w:val="001D1A0C"/>
    <w:rsid w:val="001D1A7E"/>
    <w:rsid w:val="001D1E74"/>
    <w:rsid w:val="001D1F64"/>
    <w:rsid w:val="001D22A4"/>
    <w:rsid w:val="001D2624"/>
    <w:rsid w:val="001D2FBC"/>
    <w:rsid w:val="001D3A40"/>
    <w:rsid w:val="001D463A"/>
    <w:rsid w:val="001D51ED"/>
    <w:rsid w:val="001D6BE9"/>
    <w:rsid w:val="001E0778"/>
    <w:rsid w:val="001E097E"/>
    <w:rsid w:val="001E0A05"/>
    <w:rsid w:val="001E10B7"/>
    <w:rsid w:val="001E139D"/>
    <w:rsid w:val="001E17C7"/>
    <w:rsid w:val="001E1813"/>
    <w:rsid w:val="001E199A"/>
    <w:rsid w:val="001E22B7"/>
    <w:rsid w:val="001E2735"/>
    <w:rsid w:val="001E29DE"/>
    <w:rsid w:val="001E2A78"/>
    <w:rsid w:val="001E2E2C"/>
    <w:rsid w:val="001E330D"/>
    <w:rsid w:val="001E332E"/>
    <w:rsid w:val="001E454F"/>
    <w:rsid w:val="001E499F"/>
    <w:rsid w:val="001E4C48"/>
    <w:rsid w:val="001E58F4"/>
    <w:rsid w:val="001E6AE7"/>
    <w:rsid w:val="001E7FD1"/>
    <w:rsid w:val="001F0524"/>
    <w:rsid w:val="001F0A05"/>
    <w:rsid w:val="001F0FBB"/>
    <w:rsid w:val="001F1114"/>
    <w:rsid w:val="001F1D4A"/>
    <w:rsid w:val="001F207A"/>
    <w:rsid w:val="001F20ED"/>
    <w:rsid w:val="001F2E13"/>
    <w:rsid w:val="001F2FA4"/>
    <w:rsid w:val="001F3997"/>
    <w:rsid w:val="001F3BCC"/>
    <w:rsid w:val="001F4AED"/>
    <w:rsid w:val="001F5281"/>
    <w:rsid w:val="001F5564"/>
    <w:rsid w:val="001F5E80"/>
    <w:rsid w:val="001F5F68"/>
    <w:rsid w:val="001F7A44"/>
    <w:rsid w:val="001F7B1E"/>
    <w:rsid w:val="001F7F35"/>
    <w:rsid w:val="002012C9"/>
    <w:rsid w:val="00201401"/>
    <w:rsid w:val="00201427"/>
    <w:rsid w:val="00201909"/>
    <w:rsid w:val="00202006"/>
    <w:rsid w:val="002027B2"/>
    <w:rsid w:val="0020294D"/>
    <w:rsid w:val="00203086"/>
    <w:rsid w:val="00203200"/>
    <w:rsid w:val="00203693"/>
    <w:rsid w:val="002038EA"/>
    <w:rsid w:val="00203951"/>
    <w:rsid w:val="00204200"/>
    <w:rsid w:val="0020482D"/>
    <w:rsid w:val="00204CE0"/>
    <w:rsid w:val="00204E09"/>
    <w:rsid w:val="00205676"/>
    <w:rsid w:val="0020607C"/>
    <w:rsid w:val="00206761"/>
    <w:rsid w:val="00207155"/>
    <w:rsid w:val="00207268"/>
    <w:rsid w:val="00207276"/>
    <w:rsid w:val="00207653"/>
    <w:rsid w:val="0020771B"/>
    <w:rsid w:val="0021010E"/>
    <w:rsid w:val="00210259"/>
    <w:rsid w:val="002103C9"/>
    <w:rsid w:val="002103D2"/>
    <w:rsid w:val="002105DE"/>
    <w:rsid w:val="00212062"/>
    <w:rsid w:val="002121C0"/>
    <w:rsid w:val="002122C7"/>
    <w:rsid w:val="0021251F"/>
    <w:rsid w:val="00213D04"/>
    <w:rsid w:val="00213D90"/>
    <w:rsid w:val="00215377"/>
    <w:rsid w:val="00215410"/>
    <w:rsid w:val="002157C6"/>
    <w:rsid w:val="00215D45"/>
    <w:rsid w:val="0021680B"/>
    <w:rsid w:val="0021686B"/>
    <w:rsid w:val="00216D10"/>
    <w:rsid w:val="00216DB5"/>
    <w:rsid w:val="0021733C"/>
    <w:rsid w:val="00217A60"/>
    <w:rsid w:val="00220571"/>
    <w:rsid w:val="002208F9"/>
    <w:rsid w:val="002212A2"/>
    <w:rsid w:val="00221E94"/>
    <w:rsid w:val="002227D6"/>
    <w:rsid w:val="002231C4"/>
    <w:rsid w:val="0022344C"/>
    <w:rsid w:val="002235CB"/>
    <w:rsid w:val="002237C6"/>
    <w:rsid w:val="002238C5"/>
    <w:rsid w:val="00223B5D"/>
    <w:rsid w:val="00223C0F"/>
    <w:rsid w:val="00224795"/>
    <w:rsid w:val="00224BAE"/>
    <w:rsid w:val="002251CB"/>
    <w:rsid w:val="00225557"/>
    <w:rsid w:val="00225BEB"/>
    <w:rsid w:val="00225E42"/>
    <w:rsid w:val="0022666B"/>
    <w:rsid w:val="00226F50"/>
    <w:rsid w:val="002276A8"/>
    <w:rsid w:val="0022785A"/>
    <w:rsid w:val="00227D33"/>
    <w:rsid w:val="002306AB"/>
    <w:rsid w:val="002309C4"/>
    <w:rsid w:val="00230B8F"/>
    <w:rsid w:val="00230C8C"/>
    <w:rsid w:val="00231143"/>
    <w:rsid w:val="00231209"/>
    <w:rsid w:val="0023138A"/>
    <w:rsid w:val="00232174"/>
    <w:rsid w:val="00232A69"/>
    <w:rsid w:val="0023314A"/>
    <w:rsid w:val="00233A7E"/>
    <w:rsid w:val="00234550"/>
    <w:rsid w:val="002348D7"/>
    <w:rsid w:val="002351B8"/>
    <w:rsid w:val="002368A1"/>
    <w:rsid w:val="0023691B"/>
    <w:rsid w:val="00237773"/>
    <w:rsid w:val="002408E1"/>
    <w:rsid w:val="00240ADB"/>
    <w:rsid w:val="002415B3"/>
    <w:rsid w:val="00241FCF"/>
    <w:rsid w:val="0024224C"/>
    <w:rsid w:val="00242A7A"/>
    <w:rsid w:val="00243704"/>
    <w:rsid w:val="00243A43"/>
    <w:rsid w:val="00243A90"/>
    <w:rsid w:val="00243AD3"/>
    <w:rsid w:val="002444FD"/>
    <w:rsid w:val="002446D1"/>
    <w:rsid w:val="00244943"/>
    <w:rsid w:val="00244B72"/>
    <w:rsid w:val="00245186"/>
    <w:rsid w:val="002457ED"/>
    <w:rsid w:val="002458A6"/>
    <w:rsid w:val="00245DBD"/>
    <w:rsid w:val="00246805"/>
    <w:rsid w:val="00246C74"/>
    <w:rsid w:val="00246F7B"/>
    <w:rsid w:val="0024717A"/>
    <w:rsid w:val="00247216"/>
    <w:rsid w:val="002473B2"/>
    <w:rsid w:val="0024745A"/>
    <w:rsid w:val="0025005F"/>
    <w:rsid w:val="0025006E"/>
    <w:rsid w:val="002511AC"/>
    <w:rsid w:val="0025193D"/>
    <w:rsid w:val="00251A86"/>
    <w:rsid w:val="00252441"/>
    <w:rsid w:val="00253118"/>
    <w:rsid w:val="00253907"/>
    <w:rsid w:val="00253E99"/>
    <w:rsid w:val="00254300"/>
    <w:rsid w:val="00254506"/>
    <w:rsid w:val="002545B9"/>
    <w:rsid w:val="0025497A"/>
    <w:rsid w:val="00254E4B"/>
    <w:rsid w:val="00254EE8"/>
    <w:rsid w:val="002555DF"/>
    <w:rsid w:val="00255864"/>
    <w:rsid w:val="00255D8A"/>
    <w:rsid w:val="002560CF"/>
    <w:rsid w:val="00256543"/>
    <w:rsid w:val="002566D7"/>
    <w:rsid w:val="002568D7"/>
    <w:rsid w:val="00256DE2"/>
    <w:rsid w:val="00256E4B"/>
    <w:rsid w:val="002572C5"/>
    <w:rsid w:val="002572CA"/>
    <w:rsid w:val="00257A92"/>
    <w:rsid w:val="00257E16"/>
    <w:rsid w:val="00257EB1"/>
    <w:rsid w:val="00257FA4"/>
    <w:rsid w:val="0026016D"/>
    <w:rsid w:val="00260221"/>
    <w:rsid w:val="0026023C"/>
    <w:rsid w:val="002607D5"/>
    <w:rsid w:val="00260E3F"/>
    <w:rsid w:val="00262904"/>
    <w:rsid w:val="00262DA3"/>
    <w:rsid w:val="002631C7"/>
    <w:rsid w:val="002635FB"/>
    <w:rsid w:val="002640D0"/>
    <w:rsid w:val="0026453F"/>
    <w:rsid w:val="00264B70"/>
    <w:rsid w:val="002662C8"/>
    <w:rsid w:val="002666E2"/>
    <w:rsid w:val="00266E7F"/>
    <w:rsid w:val="002670A7"/>
    <w:rsid w:val="00267814"/>
    <w:rsid w:val="002707E5"/>
    <w:rsid w:val="0027093C"/>
    <w:rsid w:val="00270F88"/>
    <w:rsid w:val="00271DCA"/>
    <w:rsid w:val="00271ED7"/>
    <w:rsid w:val="00271FAA"/>
    <w:rsid w:val="002721D9"/>
    <w:rsid w:val="0027220B"/>
    <w:rsid w:val="00272EAC"/>
    <w:rsid w:val="002749D9"/>
    <w:rsid w:val="002749EA"/>
    <w:rsid w:val="00274BE6"/>
    <w:rsid w:val="00274DE2"/>
    <w:rsid w:val="00274FB3"/>
    <w:rsid w:val="00275823"/>
    <w:rsid w:val="002764BF"/>
    <w:rsid w:val="0027688D"/>
    <w:rsid w:val="00277172"/>
    <w:rsid w:val="0028045A"/>
    <w:rsid w:val="0028064B"/>
    <w:rsid w:val="00280CDD"/>
    <w:rsid w:val="00280D75"/>
    <w:rsid w:val="00280E7F"/>
    <w:rsid w:val="00281230"/>
    <w:rsid w:val="00281374"/>
    <w:rsid w:val="002813D6"/>
    <w:rsid w:val="00281531"/>
    <w:rsid w:val="002815BD"/>
    <w:rsid w:val="00281757"/>
    <w:rsid w:val="00281ECC"/>
    <w:rsid w:val="00282CF7"/>
    <w:rsid w:val="00283D70"/>
    <w:rsid w:val="002846BD"/>
    <w:rsid w:val="00284C3B"/>
    <w:rsid w:val="0028505C"/>
    <w:rsid w:val="00285B5C"/>
    <w:rsid w:val="0028688A"/>
    <w:rsid w:val="00286A4E"/>
    <w:rsid w:val="0028759B"/>
    <w:rsid w:val="002877AF"/>
    <w:rsid w:val="002901A9"/>
    <w:rsid w:val="002910B8"/>
    <w:rsid w:val="002917A1"/>
    <w:rsid w:val="00291CAE"/>
    <w:rsid w:val="00292262"/>
    <w:rsid w:val="002926AE"/>
    <w:rsid w:val="00292725"/>
    <w:rsid w:val="002927FC"/>
    <w:rsid w:val="00292BC1"/>
    <w:rsid w:val="00293192"/>
    <w:rsid w:val="00293596"/>
    <w:rsid w:val="00293985"/>
    <w:rsid w:val="002939EF"/>
    <w:rsid w:val="00293D4D"/>
    <w:rsid w:val="00293DD2"/>
    <w:rsid w:val="00293E25"/>
    <w:rsid w:val="0029410A"/>
    <w:rsid w:val="00295C0A"/>
    <w:rsid w:val="00296052"/>
    <w:rsid w:val="002961B7"/>
    <w:rsid w:val="0029625F"/>
    <w:rsid w:val="00296530"/>
    <w:rsid w:val="00296A40"/>
    <w:rsid w:val="00296E1D"/>
    <w:rsid w:val="002971E1"/>
    <w:rsid w:val="00297954"/>
    <w:rsid w:val="0029797E"/>
    <w:rsid w:val="002A0253"/>
    <w:rsid w:val="002A0670"/>
    <w:rsid w:val="002A1947"/>
    <w:rsid w:val="002A27C1"/>
    <w:rsid w:val="002A2827"/>
    <w:rsid w:val="002A3195"/>
    <w:rsid w:val="002A3511"/>
    <w:rsid w:val="002A3528"/>
    <w:rsid w:val="002A35A1"/>
    <w:rsid w:val="002A3AA1"/>
    <w:rsid w:val="002A3BB2"/>
    <w:rsid w:val="002A4145"/>
    <w:rsid w:val="002A4483"/>
    <w:rsid w:val="002A45D6"/>
    <w:rsid w:val="002A4B0E"/>
    <w:rsid w:val="002A4C0F"/>
    <w:rsid w:val="002A4FA6"/>
    <w:rsid w:val="002A5351"/>
    <w:rsid w:val="002A5404"/>
    <w:rsid w:val="002A5549"/>
    <w:rsid w:val="002A5EF5"/>
    <w:rsid w:val="002A5F3B"/>
    <w:rsid w:val="002A7FFD"/>
    <w:rsid w:val="002B0561"/>
    <w:rsid w:val="002B05DC"/>
    <w:rsid w:val="002B097F"/>
    <w:rsid w:val="002B0BBE"/>
    <w:rsid w:val="002B1373"/>
    <w:rsid w:val="002B13AB"/>
    <w:rsid w:val="002B1FFB"/>
    <w:rsid w:val="002B25C8"/>
    <w:rsid w:val="002B262E"/>
    <w:rsid w:val="002B3374"/>
    <w:rsid w:val="002B3764"/>
    <w:rsid w:val="002B3F5B"/>
    <w:rsid w:val="002B4066"/>
    <w:rsid w:val="002B445D"/>
    <w:rsid w:val="002B6061"/>
    <w:rsid w:val="002B7485"/>
    <w:rsid w:val="002B76C6"/>
    <w:rsid w:val="002B796C"/>
    <w:rsid w:val="002B7AD6"/>
    <w:rsid w:val="002C0126"/>
    <w:rsid w:val="002C0920"/>
    <w:rsid w:val="002C1004"/>
    <w:rsid w:val="002C146D"/>
    <w:rsid w:val="002C203D"/>
    <w:rsid w:val="002C212D"/>
    <w:rsid w:val="002C37BF"/>
    <w:rsid w:val="002C4442"/>
    <w:rsid w:val="002C51B9"/>
    <w:rsid w:val="002C5427"/>
    <w:rsid w:val="002C5F74"/>
    <w:rsid w:val="002C5F8F"/>
    <w:rsid w:val="002C64C1"/>
    <w:rsid w:val="002C67A6"/>
    <w:rsid w:val="002C738C"/>
    <w:rsid w:val="002C7756"/>
    <w:rsid w:val="002D0276"/>
    <w:rsid w:val="002D0360"/>
    <w:rsid w:val="002D0694"/>
    <w:rsid w:val="002D0D60"/>
    <w:rsid w:val="002D1A5E"/>
    <w:rsid w:val="002D1DD6"/>
    <w:rsid w:val="002D1FA8"/>
    <w:rsid w:val="002D2326"/>
    <w:rsid w:val="002D2410"/>
    <w:rsid w:val="002D2B4B"/>
    <w:rsid w:val="002D310E"/>
    <w:rsid w:val="002D36C6"/>
    <w:rsid w:val="002D3A4A"/>
    <w:rsid w:val="002D4C05"/>
    <w:rsid w:val="002D4EC4"/>
    <w:rsid w:val="002D5092"/>
    <w:rsid w:val="002D57C0"/>
    <w:rsid w:val="002D5D50"/>
    <w:rsid w:val="002D62C7"/>
    <w:rsid w:val="002D7153"/>
    <w:rsid w:val="002D7A39"/>
    <w:rsid w:val="002D7D09"/>
    <w:rsid w:val="002E0BB6"/>
    <w:rsid w:val="002E0C86"/>
    <w:rsid w:val="002E18E0"/>
    <w:rsid w:val="002E1DF6"/>
    <w:rsid w:val="002E290B"/>
    <w:rsid w:val="002E2B02"/>
    <w:rsid w:val="002E47CE"/>
    <w:rsid w:val="002E4A60"/>
    <w:rsid w:val="002E4D5C"/>
    <w:rsid w:val="002E548D"/>
    <w:rsid w:val="002E5D09"/>
    <w:rsid w:val="002E5E24"/>
    <w:rsid w:val="002E6329"/>
    <w:rsid w:val="002E6699"/>
    <w:rsid w:val="002E6A1A"/>
    <w:rsid w:val="002E78FF"/>
    <w:rsid w:val="002F06B1"/>
    <w:rsid w:val="002F122F"/>
    <w:rsid w:val="002F1553"/>
    <w:rsid w:val="002F185A"/>
    <w:rsid w:val="002F29A3"/>
    <w:rsid w:val="002F2F92"/>
    <w:rsid w:val="002F3206"/>
    <w:rsid w:val="002F3856"/>
    <w:rsid w:val="002F3954"/>
    <w:rsid w:val="002F3A07"/>
    <w:rsid w:val="002F3C6F"/>
    <w:rsid w:val="002F4164"/>
    <w:rsid w:val="002F4949"/>
    <w:rsid w:val="002F4BD5"/>
    <w:rsid w:val="002F4D96"/>
    <w:rsid w:val="002F4F61"/>
    <w:rsid w:val="002F54D7"/>
    <w:rsid w:val="002F596A"/>
    <w:rsid w:val="002F5CCB"/>
    <w:rsid w:val="002F606C"/>
    <w:rsid w:val="002F645D"/>
    <w:rsid w:val="002F6541"/>
    <w:rsid w:val="002F7494"/>
    <w:rsid w:val="002F7D4D"/>
    <w:rsid w:val="002F7EF9"/>
    <w:rsid w:val="0030103B"/>
    <w:rsid w:val="0030274D"/>
    <w:rsid w:val="00303019"/>
    <w:rsid w:val="003034EC"/>
    <w:rsid w:val="00303853"/>
    <w:rsid w:val="003043C2"/>
    <w:rsid w:val="003043D5"/>
    <w:rsid w:val="00304593"/>
    <w:rsid w:val="00304A6D"/>
    <w:rsid w:val="00304CFB"/>
    <w:rsid w:val="0030646A"/>
    <w:rsid w:val="003065E4"/>
    <w:rsid w:val="00306A29"/>
    <w:rsid w:val="00307A66"/>
    <w:rsid w:val="00310696"/>
    <w:rsid w:val="0031111E"/>
    <w:rsid w:val="00311169"/>
    <w:rsid w:val="00311AF9"/>
    <w:rsid w:val="003123FC"/>
    <w:rsid w:val="00313FF2"/>
    <w:rsid w:val="0031404F"/>
    <w:rsid w:val="00314576"/>
    <w:rsid w:val="00315839"/>
    <w:rsid w:val="00316633"/>
    <w:rsid w:val="00316E28"/>
    <w:rsid w:val="0031784B"/>
    <w:rsid w:val="00320581"/>
    <w:rsid w:val="00321652"/>
    <w:rsid w:val="00321E9A"/>
    <w:rsid w:val="0032273B"/>
    <w:rsid w:val="00322A81"/>
    <w:rsid w:val="00323241"/>
    <w:rsid w:val="00323CF1"/>
    <w:rsid w:val="0032480C"/>
    <w:rsid w:val="00325016"/>
    <w:rsid w:val="0032543B"/>
    <w:rsid w:val="0032597E"/>
    <w:rsid w:val="00326280"/>
    <w:rsid w:val="003272AC"/>
    <w:rsid w:val="003279A2"/>
    <w:rsid w:val="00330153"/>
    <w:rsid w:val="00330FEA"/>
    <w:rsid w:val="003316E1"/>
    <w:rsid w:val="00331B0C"/>
    <w:rsid w:val="003326D3"/>
    <w:rsid w:val="00332B6A"/>
    <w:rsid w:val="00333780"/>
    <w:rsid w:val="00333AC3"/>
    <w:rsid w:val="003340AA"/>
    <w:rsid w:val="003348C7"/>
    <w:rsid w:val="00334AD6"/>
    <w:rsid w:val="00334DCD"/>
    <w:rsid w:val="00334F64"/>
    <w:rsid w:val="003353A7"/>
    <w:rsid w:val="00335625"/>
    <w:rsid w:val="00335EDB"/>
    <w:rsid w:val="00335F74"/>
    <w:rsid w:val="00335FC0"/>
    <w:rsid w:val="00336547"/>
    <w:rsid w:val="003377CB"/>
    <w:rsid w:val="00340739"/>
    <w:rsid w:val="00340BB6"/>
    <w:rsid w:val="00342E19"/>
    <w:rsid w:val="003434BA"/>
    <w:rsid w:val="00343774"/>
    <w:rsid w:val="00344283"/>
    <w:rsid w:val="0034540D"/>
    <w:rsid w:val="00345AE7"/>
    <w:rsid w:val="00345FD0"/>
    <w:rsid w:val="00346166"/>
    <w:rsid w:val="0034629E"/>
    <w:rsid w:val="00346FCB"/>
    <w:rsid w:val="0035002E"/>
    <w:rsid w:val="0035012E"/>
    <w:rsid w:val="00351077"/>
    <w:rsid w:val="00351437"/>
    <w:rsid w:val="00351454"/>
    <w:rsid w:val="00352D36"/>
    <w:rsid w:val="0035377C"/>
    <w:rsid w:val="00353F39"/>
    <w:rsid w:val="003542A7"/>
    <w:rsid w:val="0035459C"/>
    <w:rsid w:val="0035498B"/>
    <w:rsid w:val="00354C86"/>
    <w:rsid w:val="00354E2B"/>
    <w:rsid w:val="00355002"/>
    <w:rsid w:val="00355C79"/>
    <w:rsid w:val="003561DD"/>
    <w:rsid w:val="00356E13"/>
    <w:rsid w:val="00357951"/>
    <w:rsid w:val="0036090F"/>
    <w:rsid w:val="00360B05"/>
    <w:rsid w:val="0036135D"/>
    <w:rsid w:val="003621F7"/>
    <w:rsid w:val="00362962"/>
    <w:rsid w:val="00363DFC"/>
    <w:rsid w:val="00364855"/>
    <w:rsid w:val="00364E75"/>
    <w:rsid w:val="00364FC4"/>
    <w:rsid w:val="00365847"/>
    <w:rsid w:val="003659C0"/>
    <w:rsid w:val="0036633C"/>
    <w:rsid w:val="003667B9"/>
    <w:rsid w:val="00366F20"/>
    <w:rsid w:val="00367BBF"/>
    <w:rsid w:val="00370042"/>
    <w:rsid w:val="00370996"/>
    <w:rsid w:val="00371862"/>
    <w:rsid w:val="003723F8"/>
    <w:rsid w:val="003725E8"/>
    <w:rsid w:val="0037273B"/>
    <w:rsid w:val="00373B23"/>
    <w:rsid w:val="00373B44"/>
    <w:rsid w:val="00373EB7"/>
    <w:rsid w:val="003742FD"/>
    <w:rsid w:val="00374E1C"/>
    <w:rsid w:val="00375506"/>
    <w:rsid w:val="00375876"/>
    <w:rsid w:val="00376176"/>
    <w:rsid w:val="0037699E"/>
    <w:rsid w:val="00376D87"/>
    <w:rsid w:val="00377A34"/>
    <w:rsid w:val="0038069E"/>
    <w:rsid w:val="00380969"/>
    <w:rsid w:val="00380D66"/>
    <w:rsid w:val="003810B9"/>
    <w:rsid w:val="00382177"/>
    <w:rsid w:val="003825AB"/>
    <w:rsid w:val="00383081"/>
    <w:rsid w:val="00383320"/>
    <w:rsid w:val="00384EE8"/>
    <w:rsid w:val="0038524C"/>
    <w:rsid w:val="003852A0"/>
    <w:rsid w:val="00385CE6"/>
    <w:rsid w:val="00386086"/>
    <w:rsid w:val="003863A3"/>
    <w:rsid w:val="00387096"/>
    <w:rsid w:val="00387198"/>
    <w:rsid w:val="0038779A"/>
    <w:rsid w:val="00387D29"/>
    <w:rsid w:val="00390C31"/>
    <w:rsid w:val="00391063"/>
    <w:rsid w:val="003932F9"/>
    <w:rsid w:val="00393A75"/>
    <w:rsid w:val="00394407"/>
    <w:rsid w:val="0039453C"/>
    <w:rsid w:val="00395645"/>
    <w:rsid w:val="0039571B"/>
    <w:rsid w:val="00395C4D"/>
    <w:rsid w:val="003960D3"/>
    <w:rsid w:val="00396257"/>
    <w:rsid w:val="00396346"/>
    <w:rsid w:val="003965CB"/>
    <w:rsid w:val="0039668C"/>
    <w:rsid w:val="00396DA6"/>
    <w:rsid w:val="003A0ED1"/>
    <w:rsid w:val="003A17F9"/>
    <w:rsid w:val="003A1852"/>
    <w:rsid w:val="003A2210"/>
    <w:rsid w:val="003A29FF"/>
    <w:rsid w:val="003A45A8"/>
    <w:rsid w:val="003A45E1"/>
    <w:rsid w:val="003A4AA8"/>
    <w:rsid w:val="003A67A6"/>
    <w:rsid w:val="003A76EB"/>
    <w:rsid w:val="003A7BA2"/>
    <w:rsid w:val="003B00A7"/>
    <w:rsid w:val="003B16F8"/>
    <w:rsid w:val="003B17CE"/>
    <w:rsid w:val="003B1B45"/>
    <w:rsid w:val="003B1C81"/>
    <w:rsid w:val="003B2313"/>
    <w:rsid w:val="003B2507"/>
    <w:rsid w:val="003B2932"/>
    <w:rsid w:val="003B306D"/>
    <w:rsid w:val="003B37AF"/>
    <w:rsid w:val="003B394A"/>
    <w:rsid w:val="003B3CFC"/>
    <w:rsid w:val="003B4343"/>
    <w:rsid w:val="003B458F"/>
    <w:rsid w:val="003B4754"/>
    <w:rsid w:val="003B50FD"/>
    <w:rsid w:val="003B558A"/>
    <w:rsid w:val="003B5A74"/>
    <w:rsid w:val="003B5CE8"/>
    <w:rsid w:val="003B5DFE"/>
    <w:rsid w:val="003B7C75"/>
    <w:rsid w:val="003C0510"/>
    <w:rsid w:val="003C0CD8"/>
    <w:rsid w:val="003C0EC7"/>
    <w:rsid w:val="003C102E"/>
    <w:rsid w:val="003C1032"/>
    <w:rsid w:val="003C1413"/>
    <w:rsid w:val="003C19FF"/>
    <w:rsid w:val="003C1DD9"/>
    <w:rsid w:val="003C2C76"/>
    <w:rsid w:val="003C3B21"/>
    <w:rsid w:val="003C401E"/>
    <w:rsid w:val="003C4F20"/>
    <w:rsid w:val="003C5092"/>
    <w:rsid w:val="003C745A"/>
    <w:rsid w:val="003C7644"/>
    <w:rsid w:val="003C7FC1"/>
    <w:rsid w:val="003D0864"/>
    <w:rsid w:val="003D09F5"/>
    <w:rsid w:val="003D1814"/>
    <w:rsid w:val="003D1DAE"/>
    <w:rsid w:val="003D1E3A"/>
    <w:rsid w:val="003D1FF9"/>
    <w:rsid w:val="003D2D29"/>
    <w:rsid w:val="003D3340"/>
    <w:rsid w:val="003D3573"/>
    <w:rsid w:val="003D5158"/>
    <w:rsid w:val="003D5A90"/>
    <w:rsid w:val="003D62E5"/>
    <w:rsid w:val="003D65D3"/>
    <w:rsid w:val="003D6F12"/>
    <w:rsid w:val="003D7815"/>
    <w:rsid w:val="003D7DCF"/>
    <w:rsid w:val="003D7E88"/>
    <w:rsid w:val="003E0E1C"/>
    <w:rsid w:val="003E1B2D"/>
    <w:rsid w:val="003E1EE5"/>
    <w:rsid w:val="003E1FE6"/>
    <w:rsid w:val="003E310D"/>
    <w:rsid w:val="003E3B35"/>
    <w:rsid w:val="003E3E2D"/>
    <w:rsid w:val="003E4017"/>
    <w:rsid w:val="003E4E11"/>
    <w:rsid w:val="003E5821"/>
    <w:rsid w:val="003E6A61"/>
    <w:rsid w:val="003E6A9F"/>
    <w:rsid w:val="003E6E45"/>
    <w:rsid w:val="003E7238"/>
    <w:rsid w:val="003E72EA"/>
    <w:rsid w:val="003E752D"/>
    <w:rsid w:val="003E7786"/>
    <w:rsid w:val="003E787D"/>
    <w:rsid w:val="003F010F"/>
    <w:rsid w:val="003F04AF"/>
    <w:rsid w:val="003F0A58"/>
    <w:rsid w:val="003F0CD4"/>
    <w:rsid w:val="003F0E99"/>
    <w:rsid w:val="003F103C"/>
    <w:rsid w:val="003F1A81"/>
    <w:rsid w:val="003F1B48"/>
    <w:rsid w:val="003F1E49"/>
    <w:rsid w:val="003F1E92"/>
    <w:rsid w:val="003F2B7B"/>
    <w:rsid w:val="003F34F2"/>
    <w:rsid w:val="003F37D2"/>
    <w:rsid w:val="003F38E3"/>
    <w:rsid w:val="003F3B90"/>
    <w:rsid w:val="003F43D8"/>
    <w:rsid w:val="003F445B"/>
    <w:rsid w:val="003F448E"/>
    <w:rsid w:val="003F46DC"/>
    <w:rsid w:val="003F4B0F"/>
    <w:rsid w:val="003F4DB1"/>
    <w:rsid w:val="003F53D1"/>
    <w:rsid w:val="003F59AD"/>
    <w:rsid w:val="003F5FC9"/>
    <w:rsid w:val="003F68E4"/>
    <w:rsid w:val="003F78BF"/>
    <w:rsid w:val="003F7B20"/>
    <w:rsid w:val="003F7B2A"/>
    <w:rsid w:val="00400386"/>
    <w:rsid w:val="004013C1"/>
    <w:rsid w:val="00401AEC"/>
    <w:rsid w:val="00401F64"/>
    <w:rsid w:val="004020E4"/>
    <w:rsid w:val="00402FCB"/>
    <w:rsid w:val="004034D4"/>
    <w:rsid w:val="00403CCF"/>
    <w:rsid w:val="00404D59"/>
    <w:rsid w:val="004057D2"/>
    <w:rsid w:val="004057F9"/>
    <w:rsid w:val="0040585A"/>
    <w:rsid w:val="00406549"/>
    <w:rsid w:val="00407434"/>
    <w:rsid w:val="00407D5E"/>
    <w:rsid w:val="00407FF1"/>
    <w:rsid w:val="00410BB7"/>
    <w:rsid w:val="00410DEF"/>
    <w:rsid w:val="00412558"/>
    <w:rsid w:val="004125A0"/>
    <w:rsid w:val="0041302A"/>
    <w:rsid w:val="00413156"/>
    <w:rsid w:val="00413464"/>
    <w:rsid w:val="0041366E"/>
    <w:rsid w:val="00413D9C"/>
    <w:rsid w:val="00413E7E"/>
    <w:rsid w:val="004143A2"/>
    <w:rsid w:val="0041448B"/>
    <w:rsid w:val="0041480E"/>
    <w:rsid w:val="00414DC0"/>
    <w:rsid w:val="00415356"/>
    <w:rsid w:val="004155C7"/>
    <w:rsid w:val="00415999"/>
    <w:rsid w:val="00415C2C"/>
    <w:rsid w:val="00416880"/>
    <w:rsid w:val="004168BF"/>
    <w:rsid w:val="00416E9C"/>
    <w:rsid w:val="00417467"/>
    <w:rsid w:val="004179FD"/>
    <w:rsid w:val="00417C5C"/>
    <w:rsid w:val="00417E11"/>
    <w:rsid w:val="0042089E"/>
    <w:rsid w:val="00420B48"/>
    <w:rsid w:val="00420E75"/>
    <w:rsid w:val="00421AA5"/>
    <w:rsid w:val="00421BF0"/>
    <w:rsid w:val="004222DE"/>
    <w:rsid w:val="004223AC"/>
    <w:rsid w:val="00423BAC"/>
    <w:rsid w:val="004243DF"/>
    <w:rsid w:val="00424436"/>
    <w:rsid w:val="004245F5"/>
    <w:rsid w:val="004249EE"/>
    <w:rsid w:val="004251DC"/>
    <w:rsid w:val="0042567D"/>
    <w:rsid w:val="00426265"/>
    <w:rsid w:val="004264F4"/>
    <w:rsid w:val="004271D1"/>
    <w:rsid w:val="004305DE"/>
    <w:rsid w:val="004309EF"/>
    <w:rsid w:val="00430BE9"/>
    <w:rsid w:val="00430FB2"/>
    <w:rsid w:val="004312ED"/>
    <w:rsid w:val="00431351"/>
    <w:rsid w:val="004320AF"/>
    <w:rsid w:val="004320C4"/>
    <w:rsid w:val="00432D6D"/>
    <w:rsid w:val="00432F4B"/>
    <w:rsid w:val="00436405"/>
    <w:rsid w:val="004368B5"/>
    <w:rsid w:val="004379B4"/>
    <w:rsid w:val="00437CCB"/>
    <w:rsid w:val="00437E13"/>
    <w:rsid w:val="004401E5"/>
    <w:rsid w:val="004412F8"/>
    <w:rsid w:val="0044152C"/>
    <w:rsid w:val="004415FA"/>
    <w:rsid w:val="00441A93"/>
    <w:rsid w:val="00442558"/>
    <w:rsid w:val="004428D4"/>
    <w:rsid w:val="00442A08"/>
    <w:rsid w:val="00442AFC"/>
    <w:rsid w:val="0044335B"/>
    <w:rsid w:val="0044368D"/>
    <w:rsid w:val="0044397C"/>
    <w:rsid w:val="00443A02"/>
    <w:rsid w:val="00443B7B"/>
    <w:rsid w:val="00443DDF"/>
    <w:rsid w:val="00444DA9"/>
    <w:rsid w:val="00445081"/>
    <w:rsid w:val="0044517E"/>
    <w:rsid w:val="00445442"/>
    <w:rsid w:val="00445744"/>
    <w:rsid w:val="004459D0"/>
    <w:rsid w:val="00445D5B"/>
    <w:rsid w:val="004507E2"/>
    <w:rsid w:val="00450EA0"/>
    <w:rsid w:val="0045184F"/>
    <w:rsid w:val="00452054"/>
    <w:rsid w:val="004524E1"/>
    <w:rsid w:val="004525D5"/>
    <w:rsid w:val="00454AAB"/>
    <w:rsid w:val="00454DC0"/>
    <w:rsid w:val="00454EA1"/>
    <w:rsid w:val="004556DC"/>
    <w:rsid w:val="004557E0"/>
    <w:rsid w:val="0045676E"/>
    <w:rsid w:val="00460AD5"/>
    <w:rsid w:val="00460C6A"/>
    <w:rsid w:val="00461A2F"/>
    <w:rsid w:val="00461A99"/>
    <w:rsid w:val="00461F59"/>
    <w:rsid w:val="00462CBB"/>
    <w:rsid w:val="0046378D"/>
    <w:rsid w:val="0046520A"/>
    <w:rsid w:val="004662D4"/>
    <w:rsid w:val="00466A51"/>
    <w:rsid w:val="00466C09"/>
    <w:rsid w:val="00466C44"/>
    <w:rsid w:val="00466E54"/>
    <w:rsid w:val="004670A3"/>
    <w:rsid w:val="00467777"/>
    <w:rsid w:val="00467BAE"/>
    <w:rsid w:val="00467E8E"/>
    <w:rsid w:val="00470E94"/>
    <w:rsid w:val="00471642"/>
    <w:rsid w:val="0047222F"/>
    <w:rsid w:val="00472CA4"/>
    <w:rsid w:val="00473A92"/>
    <w:rsid w:val="00473B2D"/>
    <w:rsid w:val="00474173"/>
    <w:rsid w:val="004748C1"/>
    <w:rsid w:val="00474B0D"/>
    <w:rsid w:val="00474B1F"/>
    <w:rsid w:val="00474C1A"/>
    <w:rsid w:val="0047502D"/>
    <w:rsid w:val="004759CA"/>
    <w:rsid w:val="004768A4"/>
    <w:rsid w:val="00476D1E"/>
    <w:rsid w:val="00477444"/>
    <w:rsid w:val="004774B5"/>
    <w:rsid w:val="00477686"/>
    <w:rsid w:val="00477BD1"/>
    <w:rsid w:val="004805F1"/>
    <w:rsid w:val="004808D2"/>
    <w:rsid w:val="00480ACB"/>
    <w:rsid w:val="00480FD2"/>
    <w:rsid w:val="00481C95"/>
    <w:rsid w:val="00481D00"/>
    <w:rsid w:val="004823B9"/>
    <w:rsid w:val="004824D0"/>
    <w:rsid w:val="0048348C"/>
    <w:rsid w:val="00483F33"/>
    <w:rsid w:val="00483F9A"/>
    <w:rsid w:val="004846B6"/>
    <w:rsid w:val="00485452"/>
    <w:rsid w:val="0048565A"/>
    <w:rsid w:val="00485669"/>
    <w:rsid w:val="00485F2C"/>
    <w:rsid w:val="0048604B"/>
    <w:rsid w:val="00486B3D"/>
    <w:rsid w:val="0048705B"/>
    <w:rsid w:val="004873EB"/>
    <w:rsid w:val="0049028F"/>
    <w:rsid w:val="00490534"/>
    <w:rsid w:val="00490ADD"/>
    <w:rsid w:val="00491032"/>
    <w:rsid w:val="004911D9"/>
    <w:rsid w:val="004917F0"/>
    <w:rsid w:val="0049286C"/>
    <w:rsid w:val="00493114"/>
    <w:rsid w:val="00493B62"/>
    <w:rsid w:val="00494191"/>
    <w:rsid w:val="004944EA"/>
    <w:rsid w:val="00494D3E"/>
    <w:rsid w:val="00494D48"/>
    <w:rsid w:val="0049513D"/>
    <w:rsid w:val="0049518C"/>
    <w:rsid w:val="004951BE"/>
    <w:rsid w:val="004955BB"/>
    <w:rsid w:val="00495AB2"/>
    <w:rsid w:val="00495BAC"/>
    <w:rsid w:val="00495BE2"/>
    <w:rsid w:val="00496197"/>
    <w:rsid w:val="00496358"/>
    <w:rsid w:val="00496A8A"/>
    <w:rsid w:val="004A0842"/>
    <w:rsid w:val="004A17A4"/>
    <w:rsid w:val="004A1FF6"/>
    <w:rsid w:val="004A21D1"/>
    <w:rsid w:val="004A2B7E"/>
    <w:rsid w:val="004A2F2A"/>
    <w:rsid w:val="004A3093"/>
    <w:rsid w:val="004A48B2"/>
    <w:rsid w:val="004A51AF"/>
    <w:rsid w:val="004A52C3"/>
    <w:rsid w:val="004A5645"/>
    <w:rsid w:val="004A5960"/>
    <w:rsid w:val="004A62B7"/>
    <w:rsid w:val="004A6BE9"/>
    <w:rsid w:val="004A708E"/>
    <w:rsid w:val="004A729C"/>
    <w:rsid w:val="004B02F6"/>
    <w:rsid w:val="004B1290"/>
    <w:rsid w:val="004B1391"/>
    <w:rsid w:val="004B19A4"/>
    <w:rsid w:val="004B22F1"/>
    <w:rsid w:val="004B36B4"/>
    <w:rsid w:val="004B471F"/>
    <w:rsid w:val="004B49C5"/>
    <w:rsid w:val="004B540D"/>
    <w:rsid w:val="004B5505"/>
    <w:rsid w:val="004B60ED"/>
    <w:rsid w:val="004B6557"/>
    <w:rsid w:val="004B658D"/>
    <w:rsid w:val="004B67EF"/>
    <w:rsid w:val="004B6AB1"/>
    <w:rsid w:val="004B7323"/>
    <w:rsid w:val="004B74FE"/>
    <w:rsid w:val="004B7940"/>
    <w:rsid w:val="004B7A29"/>
    <w:rsid w:val="004B7C59"/>
    <w:rsid w:val="004C00E3"/>
    <w:rsid w:val="004C0876"/>
    <w:rsid w:val="004C104E"/>
    <w:rsid w:val="004C1362"/>
    <w:rsid w:val="004C24EA"/>
    <w:rsid w:val="004C2918"/>
    <w:rsid w:val="004C2C1F"/>
    <w:rsid w:val="004C2DC2"/>
    <w:rsid w:val="004C3998"/>
    <w:rsid w:val="004C5169"/>
    <w:rsid w:val="004C5B76"/>
    <w:rsid w:val="004C61EA"/>
    <w:rsid w:val="004C6A38"/>
    <w:rsid w:val="004C6FF0"/>
    <w:rsid w:val="004C76B9"/>
    <w:rsid w:val="004C786D"/>
    <w:rsid w:val="004C79A1"/>
    <w:rsid w:val="004D0095"/>
    <w:rsid w:val="004D0919"/>
    <w:rsid w:val="004D0923"/>
    <w:rsid w:val="004D0D4E"/>
    <w:rsid w:val="004D131B"/>
    <w:rsid w:val="004D19AE"/>
    <w:rsid w:val="004D20ED"/>
    <w:rsid w:val="004D29D3"/>
    <w:rsid w:val="004D29EB"/>
    <w:rsid w:val="004D2E3F"/>
    <w:rsid w:val="004D38B1"/>
    <w:rsid w:val="004D39D3"/>
    <w:rsid w:val="004D3F3E"/>
    <w:rsid w:val="004D452A"/>
    <w:rsid w:val="004D4873"/>
    <w:rsid w:val="004D5114"/>
    <w:rsid w:val="004D5356"/>
    <w:rsid w:val="004D56A7"/>
    <w:rsid w:val="004D67B3"/>
    <w:rsid w:val="004D693B"/>
    <w:rsid w:val="004D7545"/>
    <w:rsid w:val="004E017E"/>
    <w:rsid w:val="004E01AB"/>
    <w:rsid w:val="004E08AF"/>
    <w:rsid w:val="004E0E9F"/>
    <w:rsid w:val="004E14BB"/>
    <w:rsid w:val="004E17D1"/>
    <w:rsid w:val="004E18DE"/>
    <w:rsid w:val="004E1DC1"/>
    <w:rsid w:val="004E2A38"/>
    <w:rsid w:val="004E3C77"/>
    <w:rsid w:val="004E3C7D"/>
    <w:rsid w:val="004E3FBA"/>
    <w:rsid w:val="004E42FB"/>
    <w:rsid w:val="004E5095"/>
    <w:rsid w:val="004E5859"/>
    <w:rsid w:val="004E5A95"/>
    <w:rsid w:val="004E5CDB"/>
    <w:rsid w:val="004E6BB4"/>
    <w:rsid w:val="004E70A4"/>
    <w:rsid w:val="004F01AC"/>
    <w:rsid w:val="004F0A76"/>
    <w:rsid w:val="004F0BEB"/>
    <w:rsid w:val="004F0EA5"/>
    <w:rsid w:val="004F115D"/>
    <w:rsid w:val="004F1C18"/>
    <w:rsid w:val="004F1E43"/>
    <w:rsid w:val="004F233F"/>
    <w:rsid w:val="004F2F2A"/>
    <w:rsid w:val="004F5F1F"/>
    <w:rsid w:val="004F6EBC"/>
    <w:rsid w:val="004F7046"/>
    <w:rsid w:val="004F7183"/>
    <w:rsid w:val="004F77C1"/>
    <w:rsid w:val="005002AC"/>
    <w:rsid w:val="005002B8"/>
    <w:rsid w:val="00500B0E"/>
    <w:rsid w:val="005019BA"/>
    <w:rsid w:val="00502006"/>
    <w:rsid w:val="005021F9"/>
    <w:rsid w:val="00502427"/>
    <w:rsid w:val="00502D78"/>
    <w:rsid w:val="00502F7A"/>
    <w:rsid w:val="0050385F"/>
    <w:rsid w:val="00503D2F"/>
    <w:rsid w:val="00504170"/>
    <w:rsid w:val="00504228"/>
    <w:rsid w:val="0050589F"/>
    <w:rsid w:val="0050602A"/>
    <w:rsid w:val="005062CE"/>
    <w:rsid w:val="005064B5"/>
    <w:rsid w:val="005100AF"/>
    <w:rsid w:val="00510A27"/>
    <w:rsid w:val="00510ACD"/>
    <w:rsid w:val="00511339"/>
    <w:rsid w:val="0051154B"/>
    <w:rsid w:val="0051159C"/>
    <w:rsid w:val="0051273D"/>
    <w:rsid w:val="00513119"/>
    <w:rsid w:val="005138EC"/>
    <w:rsid w:val="00513B9B"/>
    <w:rsid w:val="005143CA"/>
    <w:rsid w:val="005146D9"/>
    <w:rsid w:val="00514A9D"/>
    <w:rsid w:val="00514BB7"/>
    <w:rsid w:val="00514C58"/>
    <w:rsid w:val="00515960"/>
    <w:rsid w:val="00516A0B"/>
    <w:rsid w:val="005172EA"/>
    <w:rsid w:val="005179E6"/>
    <w:rsid w:val="00517FD1"/>
    <w:rsid w:val="0052035D"/>
    <w:rsid w:val="0052141F"/>
    <w:rsid w:val="00521B5C"/>
    <w:rsid w:val="00521BCB"/>
    <w:rsid w:val="00522506"/>
    <w:rsid w:val="00522CCF"/>
    <w:rsid w:val="00522D70"/>
    <w:rsid w:val="00522E77"/>
    <w:rsid w:val="005237AA"/>
    <w:rsid w:val="005237E1"/>
    <w:rsid w:val="00523816"/>
    <w:rsid w:val="005238F0"/>
    <w:rsid w:val="005240C2"/>
    <w:rsid w:val="00525443"/>
    <w:rsid w:val="00526213"/>
    <w:rsid w:val="00526249"/>
    <w:rsid w:val="005264D1"/>
    <w:rsid w:val="00526AA4"/>
    <w:rsid w:val="00527BDE"/>
    <w:rsid w:val="00531A3D"/>
    <w:rsid w:val="00531B8C"/>
    <w:rsid w:val="005328AF"/>
    <w:rsid w:val="005328E1"/>
    <w:rsid w:val="00532BB5"/>
    <w:rsid w:val="00532CB3"/>
    <w:rsid w:val="00533511"/>
    <w:rsid w:val="00533513"/>
    <w:rsid w:val="005340D9"/>
    <w:rsid w:val="00534438"/>
    <w:rsid w:val="00534B33"/>
    <w:rsid w:val="00534C63"/>
    <w:rsid w:val="00534E7E"/>
    <w:rsid w:val="005351F0"/>
    <w:rsid w:val="00535347"/>
    <w:rsid w:val="005353F5"/>
    <w:rsid w:val="00535DFF"/>
    <w:rsid w:val="00536531"/>
    <w:rsid w:val="005366A2"/>
    <w:rsid w:val="005366D1"/>
    <w:rsid w:val="005369FB"/>
    <w:rsid w:val="00536B60"/>
    <w:rsid w:val="005370EC"/>
    <w:rsid w:val="005372BA"/>
    <w:rsid w:val="00537FB5"/>
    <w:rsid w:val="00540C77"/>
    <w:rsid w:val="00540E9E"/>
    <w:rsid w:val="00541420"/>
    <w:rsid w:val="00541C27"/>
    <w:rsid w:val="00542416"/>
    <w:rsid w:val="0054284A"/>
    <w:rsid w:val="00543BBB"/>
    <w:rsid w:val="00544CC5"/>
    <w:rsid w:val="00544ECC"/>
    <w:rsid w:val="00545967"/>
    <w:rsid w:val="00546638"/>
    <w:rsid w:val="00550F68"/>
    <w:rsid w:val="00551020"/>
    <w:rsid w:val="00551774"/>
    <w:rsid w:val="005517A6"/>
    <w:rsid w:val="00551E73"/>
    <w:rsid w:val="00552539"/>
    <w:rsid w:val="00552548"/>
    <w:rsid w:val="005529F4"/>
    <w:rsid w:val="00552BE7"/>
    <w:rsid w:val="00553264"/>
    <w:rsid w:val="00553376"/>
    <w:rsid w:val="00553A9F"/>
    <w:rsid w:val="00553F06"/>
    <w:rsid w:val="005546D1"/>
    <w:rsid w:val="00555CCD"/>
    <w:rsid w:val="005567B7"/>
    <w:rsid w:val="00557218"/>
    <w:rsid w:val="005575F7"/>
    <w:rsid w:val="00557A6F"/>
    <w:rsid w:val="00557C5D"/>
    <w:rsid w:val="0056119F"/>
    <w:rsid w:val="00561502"/>
    <w:rsid w:val="005619AF"/>
    <w:rsid w:val="00562A55"/>
    <w:rsid w:val="0056317F"/>
    <w:rsid w:val="0056364A"/>
    <w:rsid w:val="0056394D"/>
    <w:rsid w:val="00563E6B"/>
    <w:rsid w:val="005640F0"/>
    <w:rsid w:val="005648AB"/>
    <w:rsid w:val="0056540B"/>
    <w:rsid w:val="00565542"/>
    <w:rsid w:val="005656D9"/>
    <w:rsid w:val="00565C6F"/>
    <w:rsid w:val="0056623B"/>
    <w:rsid w:val="0056672A"/>
    <w:rsid w:val="00567BC9"/>
    <w:rsid w:val="00567F99"/>
    <w:rsid w:val="00570333"/>
    <w:rsid w:val="005705F8"/>
    <w:rsid w:val="005708D9"/>
    <w:rsid w:val="00571344"/>
    <w:rsid w:val="005716A8"/>
    <w:rsid w:val="00571856"/>
    <w:rsid w:val="00571A20"/>
    <w:rsid w:val="005728C6"/>
    <w:rsid w:val="00572AA9"/>
    <w:rsid w:val="00572B1F"/>
    <w:rsid w:val="0057302C"/>
    <w:rsid w:val="005731CF"/>
    <w:rsid w:val="00573B54"/>
    <w:rsid w:val="005749B3"/>
    <w:rsid w:val="00574EFE"/>
    <w:rsid w:val="005756E2"/>
    <w:rsid w:val="0057587B"/>
    <w:rsid w:val="00575D21"/>
    <w:rsid w:val="005768B2"/>
    <w:rsid w:val="005778BC"/>
    <w:rsid w:val="005800CE"/>
    <w:rsid w:val="005806C5"/>
    <w:rsid w:val="00580C94"/>
    <w:rsid w:val="00580F15"/>
    <w:rsid w:val="00581EB2"/>
    <w:rsid w:val="005820DA"/>
    <w:rsid w:val="0058372C"/>
    <w:rsid w:val="00583E4E"/>
    <w:rsid w:val="005840E6"/>
    <w:rsid w:val="0058432C"/>
    <w:rsid w:val="00584A01"/>
    <w:rsid w:val="00584D32"/>
    <w:rsid w:val="00585002"/>
    <w:rsid w:val="0058610A"/>
    <w:rsid w:val="00586E6F"/>
    <w:rsid w:val="005878A3"/>
    <w:rsid w:val="00587E54"/>
    <w:rsid w:val="00590733"/>
    <w:rsid w:val="00590C53"/>
    <w:rsid w:val="00590F28"/>
    <w:rsid w:val="0059123F"/>
    <w:rsid w:val="00591321"/>
    <w:rsid w:val="005914A2"/>
    <w:rsid w:val="005917F3"/>
    <w:rsid w:val="0059193E"/>
    <w:rsid w:val="00592388"/>
    <w:rsid w:val="005930A3"/>
    <w:rsid w:val="00593163"/>
    <w:rsid w:val="00594390"/>
    <w:rsid w:val="0059453F"/>
    <w:rsid w:val="00594841"/>
    <w:rsid w:val="00594EE3"/>
    <w:rsid w:val="0059511A"/>
    <w:rsid w:val="005961C1"/>
    <w:rsid w:val="00596BA8"/>
    <w:rsid w:val="00596D73"/>
    <w:rsid w:val="005975D1"/>
    <w:rsid w:val="00597845"/>
    <w:rsid w:val="005A01CD"/>
    <w:rsid w:val="005A09C9"/>
    <w:rsid w:val="005A0EB3"/>
    <w:rsid w:val="005A1261"/>
    <w:rsid w:val="005A20EB"/>
    <w:rsid w:val="005A2538"/>
    <w:rsid w:val="005A2B18"/>
    <w:rsid w:val="005A394A"/>
    <w:rsid w:val="005A3A75"/>
    <w:rsid w:val="005A3AB9"/>
    <w:rsid w:val="005A3BD9"/>
    <w:rsid w:val="005A42F9"/>
    <w:rsid w:val="005A4B0B"/>
    <w:rsid w:val="005A4D5C"/>
    <w:rsid w:val="005A5C5A"/>
    <w:rsid w:val="005A60BB"/>
    <w:rsid w:val="005A6D49"/>
    <w:rsid w:val="005A78CE"/>
    <w:rsid w:val="005A7F3C"/>
    <w:rsid w:val="005B0DC0"/>
    <w:rsid w:val="005B0FFD"/>
    <w:rsid w:val="005B127E"/>
    <w:rsid w:val="005B17BB"/>
    <w:rsid w:val="005B23E5"/>
    <w:rsid w:val="005B25C0"/>
    <w:rsid w:val="005B2D39"/>
    <w:rsid w:val="005B35CF"/>
    <w:rsid w:val="005B384D"/>
    <w:rsid w:val="005B3BA6"/>
    <w:rsid w:val="005B3E62"/>
    <w:rsid w:val="005B4669"/>
    <w:rsid w:val="005B4F58"/>
    <w:rsid w:val="005B5D95"/>
    <w:rsid w:val="005B6514"/>
    <w:rsid w:val="005B6696"/>
    <w:rsid w:val="005B6722"/>
    <w:rsid w:val="005B7E6B"/>
    <w:rsid w:val="005C00F5"/>
    <w:rsid w:val="005C10F7"/>
    <w:rsid w:val="005C1419"/>
    <w:rsid w:val="005C1A82"/>
    <w:rsid w:val="005C1D3F"/>
    <w:rsid w:val="005C211F"/>
    <w:rsid w:val="005C3BFF"/>
    <w:rsid w:val="005C4115"/>
    <w:rsid w:val="005C41E6"/>
    <w:rsid w:val="005C5592"/>
    <w:rsid w:val="005C56E7"/>
    <w:rsid w:val="005C5F6D"/>
    <w:rsid w:val="005C6011"/>
    <w:rsid w:val="005C65BF"/>
    <w:rsid w:val="005C6AFD"/>
    <w:rsid w:val="005C7433"/>
    <w:rsid w:val="005C7732"/>
    <w:rsid w:val="005D1715"/>
    <w:rsid w:val="005D1A74"/>
    <w:rsid w:val="005D22DB"/>
    <w:rsid w:val="005D28B8"/>
    <w:rsid w:val="005D3BEC"/>
    <w:rsid w:val="005D4214"/>
    <w:rsid w:val="005D4294"/>
    <w:rsid w:val="005D4BDE"/>
    <w:rsid w:val="005D58C2"/>
    <w:rsid w:val="005D591A"/>
    <w:rsid w:val="005D5FEB"/>
    <w:rsid w:val="005D62F7"/>
    <w:rsid w:val="005D6513"/>
    <w:rsid w:val="005D68E8"/>
    <w:rsid w:val="005D6A48"/>
    <w:rsid w:val="005D6CC8"/>
    <w:rsid w:val="005D75B7"/>
    <w:rsid w:val="005D7F7E"/>
    <w:rsid w:val="005D7FCE"/>
    <w:rsid w:val="005E0103"/>
    <w:rsid w:val="005E0D3D"/>
    <w:rsid w:val="005E1A8C"/>
    <w:rsid w:val="005E2237"/>
    <w:rsid w:val="005E2A04"/>
    <w:rsid w:val="005E3B03"/>
    <w:rsid w:val="005E3B90"/>
    <w:rsid w:val="005E3B91"/>
    <w:rsid w:val="005E4083"/>
    <w:rsid w:val="005E4D82"/>
    <w:rsid w:val="005E4D86"/>
    <w:rsid w:val="005E5065"/>
    <w:rsid w:val="005E5318"/>
    <w:rsid w:val="005E547E"/>
    <w:rsid w:val="005E54D4"/>
    <w:rsid w:val="005E5B4B"/>
    <w:rsid w:val="005E646F"/>
    <w:rsid w:val="005E6935"/>
    <w:rsid w:val="005E6960"/>
    <w:rsid w:val="005E711C"/>
    <w:rsid w:val="005E734C"/>
    <w:rsid w:val="005E7E33"/>
    <w:rsid w:val="005F0035"/>
    <w:rsid w:val="005F032B"/>
    <w:rsid w:val="005F0847"/>
    <w:rsid w:val="005F1644"/>
    <w:rsid w:val="005F247C"/>
    <w:rsid w:val="005F3210"/>
    <w:rsid w:val="005F32D5"/>
    <w:rsid w:val="005F35DA"/>
    <w:rsid w:val="005F5999"/>
    <w:rsid w:val="005F5A53"/>
    <w:rsid w:val="005F5F67"/>
    <w:rsid w:val="005F7160"/>
    <w:rsid w:val="005F73F8"/>
    <w:rsid w:val="005F7D15"/>
    <w:rsid w:val="005F7D5F"/>
    <w:rsid w:val="00600071"/>
    <w:rsid w:val="006002A2"/>
    <w:rsid w:val="006003E5"/>
    <w:rsid w:val="006004CE"/>
    <w:rsid w:val="00600E74"/>
    <w:rsid w:val="006012AC"/>
    <w:rsid w:val="00601796"/>
    <w:rsid w:val="00602918"/>
    <w:rsid w:val="00602A7E"/>
    <w:rsid w:val="00602B1B"/>
    <w:rsid w:val="00602D70"/>
    <w:rsid w:val="00603A0C"/>
    <w:rsid w:val="00603A17"/>
    <w:rsid w:val="00603B7B"/>
    <w:rsid w:val="00603E42"/>
    <w:rsid w:val="00604AF1"/>
    <w:rsid w:val="006053A5"/>
    <w:rsid w:val="006055A8"/>
    <w:rsid w:val="00605D10"/>
    <w:rsid w:val="00605E2C"/>
    <w:rsid w:val="00606650"/>
    <w:rsid w:val="00606C1F"/>
    <w:rsid w:val="00606CB9"/>
    <w:rsid w:val="00607342"/>
    <w:rsid w:val="00607CEC"/>
    <w:rsid w:val="00607DA3"/>
    <w:rsid w:val="00607FD7"/>
    <w:rsid w:val="006107E6"/>
    <w:rsid w:val="00610B38"/>
    <w:rsid w:val="00610BC7"/>
    <w:rsid w:val="00611AC3"/>
    <w:rsid w:val="00611C62"/>
    <w:rsid w:val="00611D47"/>
    <w:rsid w:val="006122B9"/>
    <w:rsid w:val="00612806"/>
    <w:rsid w:val="00612BD6"/>
    <w:rsid w:val="0061327A"/>
    <w:rsid w:val="006136B1"/>
    <w:rsid w:val="0061384A"/>
    <w:rsid w:val="006139E3"/>
    <w:rsid w:val="00613B5B"/>
    <w:rsid w:val="00614767"/>
    <w:rsid w:val="006149B9"/>
    <w:rsid w:val="00614BBE"/>
    <w:rsid w:val="00614D59"/>
    <w:rsid w:val="00615201"/>
    <w:rsid w:val="00616493"/>
    <w:rsid w:val="00616565"/>
    <w:rsid w:val="00616F43"/>
    <w:rsid w:val="00616F6B"/>
    <w:rsid w:val="00620A78"/>
    <w:rsid w:val="006211C0"/>
    <w:rsid w:val="006214BE"/>
    <w:rsid w:val="00622809"/>
    <w:rsid w:val="00622A1A"/>
    <w:rsid w:val="00622A61"/>
    <w:rsid w:val="00622AC1"/>
    <w:rsid w:val="00622DB3"/>
    <w:rsid w:val="00623424"/>
    <w:rsid w:val="00623443"/>
    <w:rsid w:val="00623B55"/>
    <w:rsid w:val="00623F54"/>
    <w:rsid w:val="00624331"/>
    <w:rsid w:val="00624E2E"/>
    <w:rsid w:val="00624FF3"/>
    <w:rsid w:val="00625FD4"/>
    <w:rsid w:val="00626412"/>
    <w:rsid w:val="0062658A"/>
    <w:rsid w:val="00626E16"/>
    <w:rsid w:val="00627E12"/>
    <w:rsid w:val="00630880"/>
    <w:rsid w:val="006317C3"/>
    <w:rsid w:val="00631F02"/>
    <w:rsid w:val="00632810"/>
    <w:rsid w:val="00632903"/>
    <w:rsid w:val="0063330C"/>
    <w:rsid w:val="00633AA1"/>
    <w:rsid w:val="006348CD"/>
    <w:rsid w:val="00634FE9"/>
    <w:rsid w:val="006355CA"/>
    <w:rsid w:val="00636346"/>
    <w:rsid w:val="006367B9"/>
    <w:rsid w:val="006368F1"/>
    <w:rsid w:val="00636BD9"/>
    <w:rsid w:val="00636CCA"/>
    <w:rsid w:val="00637929"/>
    <w:rsid w:val="006402F6"/>
    <w:rsid w:val="006403E9"/>
    <w:rsid w:val="006413D7"/>
    <w:rsid w:val="0064270B"/>
    <w:rsid w:val="00642B21"/>
    <w:rsid w:val="0064302E"/>
    <w:rsid w:val="006431B2"/>
    <w:rsid w:val="00643770"/>
    <w:rsid w:val="00643A20"/>
    <w:rsid w:val="00644884"/>
    <w:rsid w:val="006449DE"/>
    <w:rsid w:val="00644CED"/>
    <w:rsid w:val="00644F61"/>
    <w:rsid w:val="00645642"/>
    <w:rsid w:val="00645C1D"/>
    <w:rsid w:val="00646329"/>
    <w:rsid w:val="00646414"/>
    <w:rsid w:val="00646FED"/>
    <w:rsid w:val="00647783"/>
    <w:rsid w:val="00647964"/>
    <w:rsid w:val="00647C3D"/>
    <w:rsid w:val="006500A8"/>
    <w:rsid w:val="0065081E"/>
    <w:rsid w:val="00650854"/>
    <w:rsid w:val="00650B05"/>
    <w:rsid w:val="00650F3E"/>
    <w:rsid w:val="00651233"/>
    <w:rsid w:val="00651D09"/>
    <w:rsid w:val="00652175"/>
    <w:rsid w:val="00652474"/>
    <w:rsid w:val="00652AEC"/>
    <w:rsid w:val="00652C72"/>
    <w:rsid w:val="0065354F"/>
    <w:rsid w:val="00653B03"/>
    <w:rsid w:val="006545DF"/>
    <w:rsid w:val="00654717"/>
    <w:rsid w:val="00654A8F"/>
    <w:rsid w:val="00654C0F"/>
    <w:rsid w:val="00654FD8"/>
    <w:rsid w:val="006551BA"/>
    <w:rsid w:val="0065535E"/>
    <w:rsid w:val="00655440"/>
    <w:rsid w:val="006555BA"/>
    <w:rsid w:val="0065567C"/>
    <w:rsid w:val="00655DC4"/>
    <w:rsid w:val="0065609F"/>
    <w:rsid w:val="006563E5"/>
    <w:rsid w:val="00657482"/>
    <w:rsid w:val="00657A8B"/>
    <w:rsid w:val="006606FC"/>
    <w:rsid w:val="00660A9F"/>
    <w:rsid w:val="00662160"/>
    <w:rsid w:val="0066245F"/>
    <w:rsid w:val="006627CE"/>
    <w:rsid w:val="00662987"/>
    <w:rsid w:val="0066329B"/>
    <w:rsid w:val="0066366B"/>
    <w:rsid w:val="00664079"/>
    <w:rsid w:val="0066415E"/>
    <w:rsid w:val="00664397"/>
    <w:rsid w:val="00664DAB"/>
    <w:rsid w:val="00665107"/>
    <w:rsid w:val="006651E7"/>
    <w:rsid w:val="006653F3"/>
    <w:rsid w:val="00665ABE"/>
    <w:rsid w:val="0066639A"/>
    <w:rsid w:val="00667999"/>
    <w:rsid w:val="00667E1B"/>
    <w:rsid w:val="0067072C"/>
    <w:rsid w:val="00670C99"/>
    <w:rsid w:val="00670CAB"/>
    <w:rsid w:val="006713CC"/>
    <w:rsid w:val="006719AF"/>
    <w:rsid w:val="006726E5"/>
    <w:rsid w:val="0067314D"/>
    <w:rsid w:val="00673408"/>
    <w:rsid w:val="00673BE1"/>
    <w:rsid w:val="006740E3"/>
    <w:rsid w:val="00674248"/>
    <w:rsid w:val="006744A2"/>
    <w:rsid w:val="006748A9"/>
    <w:rsid w:val="006749EE"/>
    <w:rsid w:val="00674D92"/>
    <w:rsid w:val="00675F25"/>
    <w:rsid w:val="00676368"/>
    <w:rsid w:val="006764DE"/>
    <w:rsid w:val="00676BD4"/>
    <w:rsid w:val="00677F0E"/>
    <w:rsid w:val="006801AE"/>
    <w:rsid w:val="006803A4"/>
    <w:rsid w:val="006806A3"/>
    <w:rsid w:val="00680D87"/>
    <w:rsid w:val="006812FD"/>
    <w:rsid w:val="0068246C"/>
    <w:rsid w:val="00682BBE"/>
    <w:rsid w:val="00682C3E"/>
    <w:rsid w:val="006844F5"/>
    <w:rsid w:val="00685816"/>
    <w:rsid w:val="00685F11"/>
    <w:rsid w:val="00686120"/>
    <w:rsid w:val="006861AA"/>
    <w:rsid w:val="0068623C"/>
    <w:rsid w:val="006869D5"/>
    <w:rsid w:val="00686DD4"/>
    <w:rsid w:val="00686FDB"/>
    <w:rsid w:val="0068780C"/>
    <w:rsid w:val="00687AD1"/>
    <w:rsid w:val="006903FD"/>
    <w:rsid w:val="00690817"/>
    <w:rsid w:val="00690D0D"/>
    <w:rsid w:val="00690FFA"/>
    <w:rsid w:val="00692194"/>
    <w:rsid w:val="006923CF"/>
    <w:rsid w:val="00692A99"/>
    <w:rsid w:val="00692FEC"/>
    <w:rsid w:val="00693819"/>
    <w:rsid w:val="006939D1"/>
    <w:rsid w:val="00694A30"/>
    <w:rsid w:val="00694C20"/>
    <w:rsid w:val="006951A7"/>
    <w:rsid w:val="00695AF5"/>
    <w:rsid w:val="00695ED2"/>
    <w:rsid w:val="00695EFC"/>
    <w:rsid w:val="00696F38"/>
    <w:rsid w:val="00696FAB"/>
    <w:rsid w:val="00697B4E"/>
    <w:rsid w:val="006A02B0"/>
    <w:rsid w:val="006A05F9"/>
    <w:rsid w:val="006A071D"/>
    <w:rsid w:val="006A0D20"/>
    <w:rsid w:val="006A14A1"/>
    <w:rsid w:val="006A14D0"/>
    <w:rsid w:val="006A15C3"/>
    <w:rsid w:val="006A23CD"/>
    <w:rsid w:val="006A25FE"/>
    <w:rsid w:val="006A2C2D"/>
    <w:rsid w:val="006A36F3"/>
    <w:rsid w:val="006A3808"/>
    <w:rsid w:val="006A3CEA"/>
    <w:rsid w:val="006A3FC5"/>
    <w:rsid w:val="006A426F"/>
    <w:rsid w:val="006A43B7"/>
    <w:rsid w:val="006A4A80"/>
    <w:rsid w:val="006A4EA0"/>
    <w:rsid w:val="006A55CA"/>
    <w:rsid w:val="006A55E0"/>
    <w:rsid w:val="006A5890"/>
    <w:rsid w:val="006A6622"/>
    <w:rsid w:val="006A6766"/>
    <w:rsid w:val="006A7030"/>
    <w:rsid w:val="006B0421"/>
    <w:rsid w:val="006B0E50"/>
    <w:rsid w:val="006B13D6"/>
    <w:rsid w:val="006B14D3"/>
    <w:rsid w:val="006B14DA"/>
    <w:rsid w:val="006B1E7F"/>
    <w:rsid w:val="006B22AF"/>
    <w:rsid w:val="006B25D2"/>
    <w:rsid w:val="006B284E"/>
    <w:rsid w:val="006B2A40"/>
    <w:rsid w:val="006B3C6A"/>
    <w:rsid w:val="006B42F1"/>
    <w:rsid w:val="006B4473"/>
    <w:rsid w:val="006B4565"/>
    <w:rsid w:val="006B4E54"/>
    <w:rsid w:val="006B513C"/>
    <w:rsid w:val="006B53F9"/>
    <w:rsid w:val="006B5FC6"/>
    <w:rsid w:val="006B64BA"/>
    <w:rsid w:val="006B7078"/>
    <w:rsid w:val="006B70CE"/>
    <w:rsid w:val="006B77A5"/>
    <w:rsid w:val="006B799D"/>
    <w:rsid w:val="006B7AF6"/>
    <w:rsid w:val="006B7F2B"/>
    <w:rsid w:val="006C0619"/>
    <w:rsid w:val="006C06AA"/>
    <w:rsid w:val="006C1961"/>
    <w:rsid w:val="006C1A0B"/>
    <w:rsid w:val="006C23E0"/>
    <w:rsid w:val="006C2976"/>
    <w:rsid w:val="006C3DF8"/>
    <w:rsid w:val="006C4D58"/>
    <w:rsid w:val="006C5DE5"/>
    <w:rsid w:val="006C631E"/>
    <w:rsid w:val="006C6382"/>
    <w:rsid w:val="006C6403"/>
    <w:rsid w:val="006C74EE"/>
    <w:rsid w:val="006C7736"/>
    <w:rsid w:val="006C7B22"/>
    <w:rsid w:val="006D021C"/>
    <w:rsid w:val="006D0C41"/>
    <w:rsid w:val="006D0F64"/>
    <w:rsid w:val="006D1D67"/>
    <w:rsid w:val="006D225A"/>
    <w:rsid w:val="006D23EF"/>
    <w:rsid w:val="006D2511"/>
    <w:rsid w:val="006D268F"/>
    <w:rsid w:val="006D26C0"/>
    <w:rsid w:val="006D2CE8"/>
    <w:rsid w:val="006D3D85"/>
    <w:rsid w:val="006D3E01"/>
    <w:rsid w:val="006D3E7C"/>
    <w:rsid w:val="006D40DD"/>
    <w:rsid w:val="006D415A"/>
    <w:rsid w:val="006D462D"/>
    <w:rsid w:val="006D542E"/>
    <w:rsid w:val="006D5449"/>
    <w:rsid w:val="006D544A"/>
    <w:rsid w:val="006D5481"/>
    <w:rsid w:val="006D5C3B"/>
    <w:rsid w:val="006D65F7"/>
    <w:rsid w:val="006D6B59"/>
    <w:rsid w:val="006D70AD"/>
    <w:rsid w:val="006D7410"/>
    <w:rsid w:val="006D7D8D"/>
    <w:rsid w:val="006E06AD"/>
    <w:rsid w:val="006E08C9"/>
    <w:rsid w:val="006E0925"/>
    <w:rsid w:val="006E0DAB"/>
    <w:rsid w:val="006E12F1"/>
    <w:rsid w:val="006E16A6"/>
    <w:rsid w:val="006E1CB0"/>
    <w:rsid w:val="006E274D"/>
    <w:rsid w:val="006E293F"/>
    <w:rsid w:val="006E4449"/>
    <w:rsid w:val="006E4DE9"/>
    <w:rsid w:val="006E5176"/>
    <w:rsid w:val="006E52B1"/>
    <w:rsid w:val="006E58AD"/>
    <w:rsid w:val="006E6870"/>
    <w:rsid w:val="006F0871"/>
    <w:rsid w:val="006F0938"/>
    <w:rsid w:val="006F0AD0"/>
    <w:rsid w:val="006F0B28"/>
    <w:rsid w:val="006F0C04"/>
    <w:rsid w:val="006F168E"/>
    <w:rsid w:val="006F18E7"/>
    <w:rsid w:val="006F1EEE"/>
    <w:rsid w:val="006F23EA"/>
    <w:rsid w:val="006F3EFE"/>
    <w:rsid w:val="006F3FCE"/>
    <w:rsid w:val="006F4B08"/>
    <w:rsid w:val="006F4B6F"/>
    <w:rsid w:val="006F5183"/>
    <w:rsid w:val="006F57A0"/>
    <w:rsid w:val="006F5962"/>
    <w:rsid w:val="006F6442"/>
    <w:rsid w:val="006F6711"/>
    <w:rsid w:val="006F696C"/>
    <w:rsid w:val="006F6E80"/>
    <w:rsid w:val="006F709E"/>
    <w:rsid w:val="006F7685"/>
    <w:rsid w:val="006F7DC4"/>
    <w:rsid w:val="00700030"/>
    <w:rsid w:val="00700193"/>
    <w:rsid w:val="007002C1"/>
    <w:rsid w:val="007008E2"/>
    <w:rsid w:val="00700F81"/>
    <w:rsid w:val="007011D6"/>
    <w:rsid w:val="007013FA"/>
    <w:rsid w:val="00701466"/>
    <w:rsid w:val="00702202"/>
    <w:rsid w:val="00703B92"/>
    <w:rsid w:val="0070448B"/>
    <w:rsid w:val="00704716"/>
    <w:rsid w:val="00704B59"/>
    <w:rsid w:val="00705D4B"/>
    <w:rsid w:val="0070734B"/>
    <w:rsid w:val="00707423"/>
    <w:rsid w:val="00707927"/>
    <w:rsid w:val="007112B5"/>
    <w:rsid w:val="00711B26"/>
    <w:rsid w:val="00712D30"/>
    <w:rsid w:val="00712D7A"/>
    <w:rsid w:val="0071460D"/>
    <w:rsid w:val="00714693"/>
    <w:rsid w:val="007155A7"/>
    <w:rsid w:val="00715CD7"/>
    <w:rsid w:val="007164A9"/>
    <w:rsid w:val="00716556"/>
    <w:rsid w:val="00717287"/>
    <w:rsid w:val="007200CB"/>
    <w:rsid w:val="007201C5"/>
    <w:rsid w:val="007202A1"/>
    <w:rsid w:val="00720B73"/>
    <w:rsid w:val="007217F2"/>
    <w:rsid w:val="00722C98"/>
    <w:rsid w:val="00723256"/>
    <w:rsid w:val="00724198"/>
    <w:rsid w:val="00724C1B"/>
    <w:rsid w:val="00725227"/>
    <w:rsid w:val="00725307"/>
    <w:rsid w:val="0072547E"/>
    <w:rsid w:val="00726C2C"/>
    <w:rsid w:val="00726F90"/>
    <w:rsid w:val="00727208"/>
    <w:rsid w:val="00727FA8"/>
    <w:rsid w:val="00730514"/>
    <w:rsid w:val="007305C8"/>
    <w:rsid w:val="00730D70"/>
    <w:rsid w:val="00731990"/>
    <w:rsid w:val="00731FF4"/>
    <w:rsid w:val="00732765"/>
    <w:rsid w:val="00733424"/>
    <w:rsid w:val="00733522"/>
    <w:rsid w:val="007337CD"/>
    <w:rsid w:val="00733B7B"/>
    <w:rsid w:val="00733C40"/>
    <w:rsid w:val="00734A63"/>
    <w:rsid w:val="00735405"/>
    <w:rsid w:val="007355FB"/>
    <w:rsid w:val="0073666D"/>
    <w:rsid w:val="00737460"/>
    <w:rsid w:val="00737628"/>
    <w:rsid w:val="00737B56"/>
    <w:rsid w:val="00737C4A"/>
    <w:rsid w:val="00737D6F"/>
    <w:rsid w:val="00741111"/>
    <w:rsid w:val="0074141E"/>
    <w:rsid w:val="00741474"/>
    <w:rsid w:val="00741734"/>
    <w:rsid w:val="007417BA"/>
    <w:rsid w:val="0074199C"/>
    <w:rsid w:val="00741D20"/>
    <w:rsid w:val="0074229A"/>
    <w:rsid w:val="00742789"/>
    <w:rsid w:val="00742D75"/>
    <w:rsid w:val="00742F6D"/>
    <w:rsid w:val="007438DC"/>
    <w:rsid w:val="0074558E"/>
    <w:rsid w:val="00745929"/>
    <w:rsid w:val="00746743"/>
    <w:rsid w:val="00747273"/>
    <w:rsid w:val="00747AA0"/>
    <w:rsid w:val="00747BCF"/>
    <w:rsid w:val="00747D82"/>
    <w:rsid w:val="00747E07"/>
    <w:rsid w:val="007508F2"/>
    <w:rsid w:val="00750CF0"/>
    <w:rsid w:val="0075194B"/>
    <w:rsid w:val="00751AAE"/>
    <w:rsid w:val="00752014"/>
    <w:rsid w:val="00752391"/>
    <w:rsid w:val="0075272C"/>
    <w:rsid w:val="007532CE"/>
    <w:rsid w:val="00753894"/>
    <w:rsid w:val="007538DE"/>
    <w:rsid w:val="00753D4E"/>
    <w:rsid w:val="007540A7"/>
    <w:rsid w:val="007545D7"/>
    <w:rsid w:val="00754BBA"/>
    <w:rsid w:val="0075506B"/>
    <w:rsid w:val="0075560F"/>
    <w:rsid w:val="00755886"/>
    <w:rsid w:val="007558E7"/>
    <w:rsid w:val="00755A8B"/>
    <w:rsid w:val="007565D3"/>
    <w:rsid w:val="007569C8"/>
    <w:rsid w:val="00757010"/>
    <w:rsid w:val="00757383"/>
    <w:rsid w:val="00757BEB"/>
    <w:rsid w:val="007600BF"/>
    <w:rsid w:val="00760456"/>
    <w:rsid w:val="0076055B"/>
    <w:rsid w:val="007608FF"/>
    <w:rsid w:val="0076102B"/>
    <w:rsid w:val="00761132"/>
    <w:rsid w:val="007612E3"/>
    <w:rsid w:val="0076134C"/>
    <w:rsid w:val="00762AC9"/>
    <w:rsid w:val="00762E34"/>
    <w:rsid w:val="0076357A"/>
    <w:rsid w:val="00763B36"/>
    <w:rsid w:val="00763F4E"/>
    <w:rsid w:val="007642BC"/>
    <w:rsid w:val="00764F8B"/>
    <w:rsid w:val="007659F2"/>
    <w:rsid w:val="00765C79"/>
    <w:rsid w:val="00765D02"/>
    <w:rsid w:val="00765ECA"/>
    <w:rsid w:val="00766268"/>
    <w:rsid w:val="0076728B"/>
    <w:rsid w:val="007677BF"/>
    <w:rsid w:val="007677F7"/>
    <w:rsid w:val="00767CD0"/>
    <w:rsid w:val="00770481"/>
    <w:rsid w:val="0077154D"/>
    <w:rsid w:val="00771DCB"/>
    <w:rsid w:val="007721AF"/>
    <w:rsid w:val="00772360"/>
    <w:rsid w:val="00772B04"/>
    <w:rsid w:val="00772D31"/>
    <w:rsid w:val="00773F60"/>
    <w:rsid w:val="00774A58"/>
    <w:rsid w:val="0077534A"/>
    <w:rsid w:val="00775434"/>
    <w:rsid w:val="00775646"/>
    <w:rsid w:val="00775AE2"/>
    <w:rsid w:val="00775BB6"/>
    <w:rsid w:val="00775DAC"/>
    <w:rsid w:val="00775F20"/>
    <w:rsid w:val="007764D3"/>
    <w:rsid w:val="00776E38"/>
    <w:rsid w:val="00776EAA"/>
    <w:rsid w:val="007809DF"/>
    <w:rsid w:val="00780CCF"/>
    <w:rsid w:val="00781737"/>
    <w:rsid w:val="00781761"/>
    <w:rsid w:val="00781807"/>
    <w:rsid w:val="00782068"/>
    <w:rsid w:val="007821DF"/>
    <w:rsid w:val="00782376"/>
    <w:rsid w:val="007825A7"/>
    <w:rsid w:val="007831B1"/>
    <w:rsid w:val="007832DF"/>
    <w:rsid w:val="0078346A"/>
    <w:rsid w:val="00783CA7"/>
    <w:rsid w:val="0078433B"/>
    <w:rsid w:val="00784B77"/>
    <w:rsid w:val="007853D2"/>
    <w:rsid w:val="0078566D"/>
    <w:rsid w:val="00785F49"/>
    <w:rsid w:val="0078638A"/>
    <w:rsid w:val="0078652C"/>
    <w:rsid w:val="00786778"/>
    <w:rsid w:val="00786C24"/>
    <w:rsid w:val="0079008B"/>
    <w:rsid w:val="007902DF"/>
    <w:rsid w:val="00790F16"/>
    <w:rsid w:val="0079100A"/>
    <w:rsid w:val="007918E9"/>
    <w:rsid w:val="00791D63"/>
    <w:rsid w:val="0079213A"/>
    <w:rsid w:val="00792F1F"/>
    <w:rsid w:val="00792F33"/>
    <w:rsid w:val="007930E1"/>
    <w:rsid w:val="007931DE"/>
    <w:rsid w:val="0079373C"/>
    <w:rsid w:val="007937D1"/>
    <w:rsid w:val="00793B06"/>
    <w:rsid w:val="00793E0D"/>
    <w:rsid w:val="007944AA"/>
    <w:rsid w:val="00794C1A"/>
    <w:rsid w:val="007955B1"/>
    <w:rsid w:val="007957DD"/>
    <w:rsid w:val="00796168"/>
    <w:rsid w:val="00796D16"/>
    <w:rsid w:val="0079771C"/>
    <w:rsid w:val="00797A7F"/>
    <w:rsid w:val="007A1334"/>
    <w:rsid w:val="007A294A"/>
    <w:rsid w:val="007A2E43"/>
    <w:rsid w:val="007A37B3"/>
    <w:rsid w:val="007A39FD"/>
    <w:rsid w:val="007A3AEB"/>
    <w:rsid w:val="007A3C42"/>
    <w:rsid w:val="007A4325"/>
    <w:rsid w:val="007A497E"/>
    <w:rsid w:val="007A4E7B"/>
    <w:rsid w:val="007A5443"/>
    <w:rsid w:val="007A55F0"/>
    <w:rsid w:val="007A5A86"/>
    <w:rsid w:val="007A6285"/>
    <w:rsid w:val="007A6A08"/>
    <w:rsid w:val="007A6C1E"/>
    <w:rsid w:val="007A6F8A"/>
    <w:rsid w:val="007A7372"/>
    <w:rsid w:val="007A73C8"/>
    <w:rsid w:val="007A74CD"/>
    <w:rsid w:val="007A7F00"/>
    <w:rsid w:val="007B08C2"/>
    <w:rsid w:val="007B0ED3"/>
    <w:rsid w:val="007B1378"/>
    <w:rsid w:val="007B1615"/>
    <w:rsid w:val="007B16F0"/>
    <w:rsid w:val="007B200C"/>
    <w:rsid w:val="007B2CC5"/>
    <w:rsid w:val="007B2E7A"/>
    <w:rsid w:val="007B3BA1"/>
    <w:rsid w:val="007B5041"/>
    <w:rsid w:val="007B5703"/>
    <w:rsid w:val="007B608B"/>
    <w:rsid w:val="007B66EE"/>
    <w:rsid w:val="007B6A28"/>
    <w:rsid w:val="007B6EA6"/>
    <w:rsid w:val="007B6ED7"/>
    <w:rsid w:val="007B6F76"/>
    <w:rsid w:val="007B7552"/>
    <w:rsid w:val="007C049C"/>
    <w:rsid w:val="007C0A61"/>
    <w:rsid w:val="007C11E5"/>
    <w:rsid w:val="007C16D9"/>
    <w:rsid w:val="007C1F6F"/>
    <w:rsid w:val="007C2E13"/>
    <w:rsid w:val="007C339D"/>
    <w:rsid w:val="007C379B"/>
    <w:rsid w:val="007C3AE9"/>
    <w:rsid w:val="007C3F27"/>
    <w:rsid w:val="007C40A2"/>
    <w:rsid w:val="007C431F"/>
    <w:rsid w:val="007C48DD"/>
    <w:rsid w:val="007C4E77"/>
    <w:rsid w:val="007C56C9"/>
    <w:rsid w:val="007C5E46"/>
    <w:rsid w:val="007C69FA"/>
    <w:rsid w:val="007C6F56"/>
    <w:rsid w:val="007C74B8"/>
    <w:rsid w:val="007C7BB4"/>
    <w:rsid w:val="007C7DA8"/>
    <w:rsid w:val="007C7DDF"/>
    <w:rsid w:val="007D03DB"/>
    <w:rsid w:val="007D04D3"/>
    <w:rsid w:val="007D0531"/>
    <w:rsid w:val="007D12E6"/>
    <w:rsid w:val="007D16F7"/>
    <w:rsid w:val="007D176E"/>
    <w:rsid w:val="007D1CFE"/>
    <w:rsid w:val="007D22A7"/>
    <w:rsid w:val="007D22EF"/>
    <w:rsid w:val="007D2502"/>
    <w:rsid w:val="007D2869"/>
    <w:rsid w:val="007D368C"/>
    <w:rsid w:val="007D3A03"/>
    <w:rsid w:val="007D4365"/>
    <w:rsid w:val="007D53C9"/>
    <w:rsid w:val="007D58B0"/>
    <w:rsid w:val="007D5BF4"/>
    <w:rsid w:val="007D6A77"/>
    <w:rsid w:val="007D7891"/>
    <w:rsid w:val="007D7AAD"/>
    <w:rsid w:val="007E0635"/>
    <w:rsid w:val="007E13AE"/>
    <w:rsid w:val="007E1430"/>
    <w:rsid w:val="007E266E"/>
    <w:rsid w:val="007E279B"/>
    <w:rsid w:val="007E2DFB"/>
    <w:rsid w:val="007E3231"/>
    <w:rsid w:val="007E3576"/>
    <w:rsid w:val="007E39B0"/>
    <w:rsid w:val="007E3A7A"/>
    <w:rsid w:val="007E44A9"/>
    <w:rsid w:val="007E5433"/>
    <w:rsid w:val="007E56E3"/>
    <w:rsid w:val="007E682F"/>
    <w:rsid w:val="007E6F97"/>
    <w:rsid w:val="007E76CC"/>
    <w:rsid w:val="007E78F2"/>
    <w:rsid w:val="007E79F1"/>
    <w:rsid w:val="007E7B66"/>
    <w:rsid w:val="007E7DAA"/>
    <w:rsid w:val="007F0043"/>
    <w:rsid w:val="007F017D"/>
    <w:rsid w:val="007F0213"/>
    <w:rsid w:val="007F0684"/>
    <w:rsid w:val="007F137E"/>
    <w:rsid w:val="007F1DB2"/>
    <w:rsid w:val="007F212A"/>
    <w:rsid w:val="007F21D0"/>
    <w:rsid w:val="007F2FA7"/>
    <w:rsid w:val="007F3012"/>
    <w:rsid w:val="007F3818"/>
    <w:rsid w:val="007F3D8D"/>
    <w:rsid w:val="007F446B"/>
    <w:rsid w:val="007F52B6"/>
    <w:rsid w:val="007F5CBF"/>
    <w:rsid w:val="007F6503"/>
    <w:rsid w:val="007F65A0"/>
    <w:rsid w:val="007F7B2E"/>
    <w:rsid w:val="007F7BC8"/>
    <w:rsid w:val="00801362"/>
    <w:rsid w:val="008022E8"/>
    <w:rsid w:val="0080263E"/>
    <w:rsid w:val="00802657"/>
    <w:rsid w:val="00802BF2"/>
    <w:rsid w:val="00803235"/>
    <w:rsid w:val="0080329E"/>
    <w:rsid w:val="008032F3"/>
    <w:rsid w:val="00803587"/>
    <w:rsid w:val="008035C8"/>
    <w:rsid w:val="008045A1"/>
    <w:rsid w:val="00804ADB"/>
    <w:rsid w:val="0080516F"/>
    <w:rsid w:val="00805377"/>
    <w:rsid w:val="00805701"/>
    <w:rsid w:val="00805715"/>
    <w:rsid w:val="00805FEB"/>
    <w:rsid w:val="00806B10"/>
    <w:rsid w:val="00807001"/>
    <w:rsid w:val="00807484"/>
    <w:rsid w:val="008074D9"/>
    <w:rsid w:val="00807928"/>
    <w:rsid w:val="00807C18"/>
    <w:rsid w:val="00807C2D"/>
    <w:rsid w:val="00810F6D"/>
    <w:rsid w:val="008111D5"/>
    <w:rsid w:val="00811381"/>
    <w:rsid w:val="008115A6"/>
    <w:rsid w:val="00811D4F"/>
    <w:rsid w:val="00811E98"/>
    <w:rsid w:val="00812BAF"/>
    <w:rsid w:val="008130F9"/>
    <w:rsid w:val="00813156"/>
    <w:rsid w:val="008136E1"/>
    <w:rsid w:val="00813DE2"/>
    <w:rsid w:val="00813E2A"/>
    <w:rsid w:val="00814CCE"/>
    <w:rsid w:val="00815165"/>
    <w:rsid w:val="008151C0"/>
    <w:rsid w:val="00815B3C"/>
    <w:rsid w:val="008169D1"/>
    <w:rsid w:val="00816A52"/>
    <w:rsid w:val="00817016"/>
    <w:rsid w:val="00817969"/>
    <w:rsid w:val="0082002D"/>
    <w:rsid w:val="00820909"/>
    <w:rsid w:val="00820DDF"/>
    <w:rsid w:val="00821869"/>
    <w:rsid w:val="00821E34"/>
    <w:rsid w:val="0082222E"/>
    <w:rsid w:val="0082254E"/>
    <w:rsid w:val="008228EE"/>
    <w:rsid w:val="00822E3A"/>
    <w:rsid w:val="00823328"/>
    <w:rsid w:val="00823CED"/>
    <w:rsid w:val="00823D71"/>
    <w:rsid w:val="00824901"/>
    <w:rsid w:val="008252B6"/>
    <w:rsid w:val="008257E5"/>
    <w:rsid w:val="00825FB7"/>
    <w:rsid w:val="00826382"/>
    <w:rsid w:val="00827178"/>
    <w:rsid w:val="008276BD"/>
    <w:rsid w:val="0082798D"/>
    <w:rsid w:val="00827B22"/>
    <w:rsid w:val="008300EF"/>
    <w:rsid w:val="00830D0E"/>
    <w:rsid w:val="00831850"/>
    <w:rsid w:val="00831AC6"/>
    <w:rsid w:val="008327B1"/>
    <w:rsid w:val="0083292B"/>
    <w:rsid w:val="00832CCF"/>
    <w:rsid w:val="00832D35"/>
    <w:rsid w:val="0083306A"/>
    <w:rsid w:val="0083371B"/>
    <w:rsid w:val="00833C44"/>
    <w:rsid w:val="00834768"/>
    <w:rsid w:val="00834F0D"/>
    <w:rsid w:val="0083574C"/>
    <w:rsid w:val="00835C99"/>
    <w:rsid w:val="00836280"/>
    <w:rsid w:val="008363F6"/>
    <w:rsid w:val="00836821"/>
    <w:rsid w:val="00836914"/>
    <w:rsid w:val="00837FA7"/>
    <w:rsid w:val="00840AE8"/>
    <w:rsid w:val="00840DE7"/>
    <w:rsid w:val="008415DE"/>
    <w:rsid w:val="008415FD"/>
    <w:rsid w:val="00841C9D"/>
    <w:rsid w:val="00841F7A"/>
    <w:rsid w:val="00842024"/>
    <w:rsid w:val="00842107"/>
    <w:rsid w:val="00842502"/>
    <w:rsid w:val="00842C16"/>
    <w:rsid w:val="0084364B"/>
    <w:rsid w:val="008436C8"/>
    <w:rsid w:val="00843854"/>
    <w:rsid w:val="00843E05"/>
    <w:rsid w:val="0084410C"/>
    <w:rsid w:val="0084477F"/>
    <w:rsid w:val="00844ECD"/>
    <w:rsid w:val="00844ECF"/>
    <w:rsid w:val="00845109"/>
    <w:rsid w:val="0084564F"/>
    <w:rsid w:val="008457E4"/>
    <w:rsid w:val="00846A9C"/>
    <w:rsid w:val="00846DD2"/>
    <w:rsid w:val="008472A0"/>
    <w:rsid w:val="008476D2"/>
    <w:rsid w:val="0084781B"/>
    <w:rsid w:val="0084795D"/>
    <w:rsid w:val="00847ECE"/>
    <w:rsid w:val="00851457"/>
    <w:rsid w:val="00851A95"/>
    <w:rsid w:val="00851BBB"/>
    <w:rsid w:val="00851EE0"/>
    <w:rsid w:val="00852CBE"/>
    <w:rsid w:val="00853570"/>
    <w:rsid w:val="0085395A"/>
    <w:rsid w:val="00853960"/>
    <w:rsid w:val="00853E48"/>
    <w:rsid w:val="0085427B"/>
    <w:rsid w:val="00854389"/>
    <w:rsid w:val="00854E0F"/>
    <w:rsid w:val="00854F37"/>
    <w:rsid w:val="00854F7B"/>
    <w:rsid w:val="00855A03"/>
    <w:rsid w:val="00855B12"/>
    <w:rsid w:val="0085601D"/>
    <w:rsid w:val="008563CB"/>
    <w:rsid w:val="008571BE"/>
    <w:rsid w:val="00857420"/>
    <w:rsid w:val="00857E3D"/>
    <w:rsid w:val="00860006"/>
    <w:rsid w:val="008601C3"/>
    <w:rsid w:val="008606B5"/>
    <w:rsid w:val="00860A8A"/>
    <w:rsid w:val="00861794"/>
    <w:rsid w:val="00861D08"/>
    <w:rsid w:val="008622B3"/>
    <w:rsid w:val="008625A7"/>
    <w:rsid w:val="0086280D"/>
    <w:rsid w:val="0086281E"/>
    <w:rsid w:val="00862C5F"/>
    <w:rsid w:val="00862EA8"/>
    <w:rsid w:val="00864274"/>
    <w:rsid w:val="008645A9"/>
    <w:rsid w:val="0086526B"/>
    <w:rsid w:val="008652C0"/>
    <w:rsid w:val="00865365"/>
    <w:rsid w:val="00865507"/>
    <w:rsid w:val="00866012"/>
    <w:rsid w:val="0086607F"/>
    <w:rsid w:val="008665B6"/>
    <w:rsid w:val="00866605"/>
    <w:rsid w:val="0086787E"/>
    <w:rsid w:val="00867889"/>
    <w:rsid w:val="008679F2"/>
    <w:rsid w:val="00867EED"/>
    <w:rsid w:val="008709C0"/>
    <w:rsid w:val="00871094"/>
    <w:rsid w:val="00871F59"/>
    <w:rsid w:val="00872518"/>
    <w:rsid w:val="0087318C"/>
    <w:rsid w:val="0087356E"/>
    <w:rsid w:val="008748C9"/>
    <w:rsid w:val="00874E1F"/>
    <w:rsid w:val="00875862"/>
    <w:rsid w:val="008758F7"/>
    <w:rsid w:val="008766CC"/>
    <w:rsid w:val="00877180"/>
    <w:rsid w:val="00877D0F"/>
    <w:rsid w:val="008806BE"/>
    <w:rsid w:val="00880F90"/>
    <w:rsid w:val="008810DF"/>
    <w:rsid w:val="008813A7"/>
    <w:rsid w:val="00881795"/>
    <w:rsid w:val="0088303A"/>
    <w:rsid w:val="00883597"/>
    <w:rsid w:val="008839EC"/>
    <w:rsid w:val="00883EE4"/>
    <w:rsid w:val="0088406D"/>
    <w:rsid w:val="008840AA"/>
    <w:rsid w:val="008843FF"/>
    <w:rsid w:val="008846B1"/>
    <w:rsid w:val="0088484D"/>
    <w:rsid w:val="008849D7"/>
    <w:rsid w:val="00884CB0"/>
    <w:rsid w:val="008850A4"/>
    <w:rsid w:val="008851DE"/>
    <w:rsid w:val="008857AF"/>
    <w:rsid w:val="0088590A"/>
    <w:rsid w:val="00885B9C"/>
    <w:rsid w:val="008862D5"/>
    <w:rsid w:val="00886652"/>
    <w:rsid w:val="00886927"/>
    <w:rsid w:val="00887309"/>
    <w:rsid w:val="008874C8"/>
    <w:rsid w:val="00887810"/>
    <w:rsid w:val="00887B1B"/>
    <w:rsid w:val="00887E19"/>
    <w:rsid w:val="008902C5"/>
    <w:rsid w:val="00890BE8"/>
    <w:rsid w:val="00891A2D"/>
    <w:rsid w:val="00892273"/>
    <w:rsid w:val="008927B2"/>
    <w:rsid w:val="00893D17"/>
    <w:rsid w:val="00894B87"/>
    <w:rsid w:val="00894EF1"/>
    <w:rsid w:val="00895150"/>
    <w:rsid w:val="008952B4"/>
    <w:rsid w:val="008953D3"/>
    <w:rsid w:val="008956A5"/>
    <w:rsid w:val="0089590C"/>
    <w:rsid w:val="00895A7C"/>
    <w:rsid w:val="00896D2B"/>
    <w:rsid w:val="00897143"/>
    <w:rsid w:val="00897469"/>
    <w:rsid w:val="008979FF"/>
    <w:rsid w:val="008A0299"/>
    <w:rsid w:val="008A0C91"/>
    <w:rsid w:val="008A1159"/>
    <w:rsid w:val="008A11A1"/>
    <w:rsid w:val="008A1A3F"/>
    <w:rsid w:val="008A2404"/>
    <w:rsid w:val="008A26B6"/>
    <w:rsid w:val="008A35A7"/>
    <w:rsid w:val="008A36A2"/>
    <w:rsid w:val="008A3DA0"/>
    <w:rsid w:val="008A4078"/>
    <w:rsid w:val="008A46B5"/>
    <w:rsid w:val="008A4724"/>
    <w:rsid w:val="008A4B7C"/>
    <w:rsid w:val="008A4F6C"/>
    <w:rsid w:val="008A54D8"/>
    <w:rsid w:val="008A568E"/>
    <w:rsid w:val="008A5E00"/>
    <w:rsid w:val="008A7153"/>
    <w:rsid w:val="008A7414"/>
    <w:rsid w:val="008A74BA"/>
    <w:rsid w:val="008A7EE0"/>
    <w:rsid w:val="008A7F97"/>
    <w:rsid w:val="008B06A9"/>
    <w:rsid w:val="008B0AB1"/>
    <w:rsid w:val="008B11A1"/>
    <w:rsid w:val="008B1EE0"/>
    <w:rsid w:val="008B2644"/>
    <w:rsid w:val="008B2821"/>
    <w:rsid w:val="008B297B"/>
    <w:rsid w:val="008B2AB1"/>
    <w:rsid w:val="008B2D21"/>
    <w:rsid w:val="008B3A0B"/>
    <w:rsid w:val="008B3D51"/>
    <w:rsid w:val="008B4BF0"/>
    <w:rsid w:val="008B53E7"/>
    <w:rsid w:val="008B540D"/>
    <w:rsid w:val="008B6022"/>
    <w:rsid w:val="008B61BF"/>
    <w:rsid w:val="008B6322"/>
    <w:rsid w:val="008B724F"/>
    <w:rsid w:val="008B7518"/>
    <w:rsid w:val="008B7700"/>
    <w:rsid w:val="008B7D07"/>
    <w:rsid w:val="008B7DC1"/>
    <w:rsid w:val="008C066C"/>
    <w:rsid w:val="008C0CDF"/>
    <w:rsid w:val="008C115F"/>
    <w:rsid w:val="008C1362"/>
    <w:rsid w:val="008C184E"/>
    <w:rsid w:val="008C1A90"/>
    <w:rsid w:val="008C1AA7"/>
    <w:rsid w:val="008C20A4"/>
    <w:rsid w:val="008C27D9"/>
    <w:rsid w:val="008C28A7"/>
    <w:rsid w:val="008C3701"/>
    <w:rsid w:val="008C3DC0"/>
    <w:rsid w:val="008C412B"/>
    <w:rsid w:val="008C4381"/>
    <w:rsid w:val="008C4422"/>
    <w:rsid w:val="008C5972"/>
    <w:rsid w:val="008C5A41"/>
    <w:rsid w:val="008C5EF7"/>
    <w:rsid w:val="008C75D9"/>
    <w:rsid w:val="008D040E"/>
    <w:rsid w:val="008D043F"/>
    <w:rsid w:val="008D155A"/>
    <w:rsid w:val="008D1AF4"/>
    <w:rsid w:val="008D28AE"/>
    <w:rsid w:val="008D3120"/>
    <w:rsid w:val="008D355E"/>
    <w:rsid w:val="008D3B81"/>
    <w:rsid w:val="008D4AF0"/>
    <w:rsid w:val="008D51D9"/>
    <w:rsid w:val="008D5659"/>
    <w:rsid w:val="008D5674"/>
    <w:rsid w:val="008D5869"/>
    <w:rsid w:val="008D5CAB"/>
    <w:rsid w:val="008D6504"/>
    <w:rsid w:val="008D68D5"/>
    <w:rsid w:val="008D6F99"/>
    <w:rsid w:val="008D7851"/>
    <w:rsid w:val="008E0240"/>
    <w:rsid w:val="008E0ED8"/>
    <w:rsid w:val="008E13D7"/>
    <w:rsid w:val="008E1C67"/>
    <w:rsid w:val="008E1F3C"/>
    <w:rsid w:val="008E26F4"/>
    <w:rsid w:val="008E2BA3"/>
    <w:rsid w:val="008E2FDA"/>
    <w:rsid w:val="008E371D"/>
    <w:rsid w:val="008E3DE5"/>
    <w:rsid w:val="008E4CBB"/>
    <w:rsid w:val="008E54B8"/>
    <w:rsid w:val="008E5E31"/>
    <w:rsid w:val="008E6151"/>
    <w:rsid w:val="008E68A7"/>
    <w:rsid w:val="008E78CD"/>
    <w:rsid w:val="008E7974"/>
    <w:rsid w:val="008F0CB8"/>
    <w:rsid w:val="008F0D1B"/>
    <w:rsid w:val="008F11E7"/>
    <w:rsid w:val="008F1BC0"/>
    <w:rsid w:val="008F1CA4"/>
    <w:rsid w:val="008F2625"/>
    <w:rsid w:val="008F2E64"/>
    <w:rsid w:val="008F2F3B"/>
    <w:rsid w:val="008F3845"/>
    <w:rsid w:val="008F497B"/>
    <w:rsid w:val="008F4C87"/>
    <w:rsid w:val="008F4D8F"/>
    <w:rsid w:val="008F4EE8"/>
    <w:rsid w:val="008F5696"/>
    <w:rsid w:val="008F5908"/>
    <w:rsid w:val="008F5CDD"/>
    <w:rsid w:val="008F60F9"/>
    <w:rsid w:val="008F6145"/>
    <w:rsid w:val="008F626F"/>
    <w:rsid w:val="008F6386"/>
    <w:rsid w:val="008F66ED"/>
    <w:rsid w:val="008F6A4E"/>
    <w:rsid w:val="008F6B14"/>
    <w:rsid w:val="008F6BF1"/>
    <w:rsid w:val="008F7457"/>
    <w:rsid w:val="008F7939"/>
    <w:rsid w:val="009000FE"/>
    <w:rsid w:val="00901055"/>
    <w:rsid w:val="00901448"/>
    <w:rsid w:val="009019CD"/>
    <w:rsid w:val="0090236E"/>
    <w:rsid w:val="009027F8"/>
    <w:rsid w:val="00902A61"/>
    <w:rsid w:val="00902F2D"/>
    <w:rsid w:val="009032A4"/>
    <w:rsid w:val="00903BB6"/>
    <w:rsid w:val="00903BE2"/>
    <w:rsid w:val="00903E26"/>
    <w:rsid w:val="00904278"/>
    <w:rsid w:val="009047BC"/>
    <w:rsid w:val="0090494A"/>
    <w:rsid w:val="0090525E"/>
    <w:rsid w:val="009055F9"/>
    <w:rsid w:val="00905B3D"/>
    <w:rsid w:val="00905D21"/>
    <w:rsid w:val="00906523"/>
    <w:rsid w:val="00907832"/>
    <w:rsid w:val="00907B67"/>
    <w:rsid w:val="00907F45"/>
    <w:rsid w:val="00910356"/>
    <w:rsid w:val="00910B12"/>
    <w:rsid w:val="00910EEB"/>
    <w:rsid w:val="00911490"/>
    <w:rsid w:val="00912825"/>
    <w:rsid w:val="00912C87"/>
    <w:rsid w:val="00913CAB"/>
    <w:rsid w:val="00913D82"/>
    <w:rsid w:val="009147B0"/>
    <w:rsid w:val="009150F7"/>
    <w:rsid w:val="00915FFB"/>
    <w:rsid w:val="00917F29"/>
    <w:rsid w:val="009205BE"/>
    <w:rsid w:val="00920684"/>
    <w:rsid w:val="00920DB9"/>
    <w:rsid w:val="00921397"/>
    <w:rsid w:val="00921F93"/>
    <w:rsid w:val="00922E8B"/>
    <w:rsid w:val="00923490"/>
    <w:rsid w:val="00923607"/>
    <w:rsid w:val="009240B6"/>
    <w:rsid w:val="009248C1"/>
    <w:rsid w:val="00924EA3"/>
    <w:rsid w:val="009255E8"/>
    <w:rsid w:val="009263DD"/>
    <w:rsid w:val="00926434"/>
    <w:rsid w:val="00927363"/>
    <w:rsid w:val="00927B96"/>
    <w:rsid w:val="00927B9A"/>
    <w:rsid w:val="009313CF"/>
    <w:rsid w:val="00931659"/>
    <w:rsid w:val="00931B6B"/>
    <w:rsid w:val="00931C77"/>
    <w:rsid w:val="00931E69"/>
    <w:rsid w:val="009320CC"/>
    <w:rsid w:val="00932229"/>
    <w:rsid w:val="009327BE"/>
    <w:rsid w:val="00933A89"/>
    <w:rsid w:val="00933D64"/>
    <w:rsid w:val="0093475D"/>
    <w:rsid w:val="00934DB6"/>
    <w:rsid w:val="00934F6D"/>
    <w:rsid w:val="00935469"/>
    <w:rsid w:val="00935DCF"/>
    <w:rsid w:val="00935E99"/>
    <w:rsid w:val="009360A3"/>
    <w:rsid w:val="009363DF"/>
    <w:rsid w:val="009364C3"/>
    <w:rsid w:val="009368ED"/>
    <w:rsid w:val="00936A88"/>
    <w:rsid w:val="00937DCE"/>
    <w:rsid w:val="009407F3"/>
    <w:rsid w:val="00940BC1"/>
    <w:rsid w:val="00940D40"/>
    <w:rsid w:val="00940FF4"/>
    <w:rsid w:val="009410A8"/>
    <w:rsid w:val="009419B4"/>
    <w:rsid w:val="00941B1F"/>
    <w:rsid w:val="00942117"/>
    <w:rsid w:val="00942347"/>
    <w:rsid w:val="00942678"/>
    <w:rsid w:val="0094295A"/>
    <w:rsid w:val="00942B47"/>
    <w:rsid w:val="00942F1B"/>
    <w:rsid w:val="0094380C"/>
    <w:rsid w:val="00943E7C"/>
    <w:rsid w:val="0094468B"/>
    <w:rsid w:val="00944A8A"/>
    <w:rsid w:val="00945061"/>
    <w:rsid w:val="00945ECC"/>
    <w:rsid w:val="00945F32"/>
    <w:rsid w:val="0094639A"/>
    <w:rsid w:val="009464FC"/>
    <w:rsid w:val="0094699B"/>
    <w:rsid w:val="009470B7"/>
    <w:rsid w:val="0094716C"/>
    <w:rsid w:val="009471CD"/>
    <w:rsid w:val="00947A67"/>
    <w:rsid w:val="0095040D"/>
    <w:rsid w:val="00950532"/>
    <w:rsid w:val="009505D6"/>
    <w:rsid w:val="00951311"/>
    <w:rsid w:val="009513C8"/>
    <w:rsid w:val="00951EA1"/>
    <w:rsid w:val="0095293F"/>
    <w:rsid w:val="00952BD0"/>
    <w:rsid w:val="00952EBF"/>
    <w:rsid w:val="00953592"/>
    <w:rsid w:val="009537AF"/>
    <w:rsid w:val="00953972"/>
    <w:rsid w:val="00954AC2"/>
    <w:rsid w:val="00955050"/>
    <w:rsid w:val="00956F97"/>
    <w:rsid w:val="009575B3"/>
    <w:rsid w:val="009576E6"/>
    <w:rsid w:val="00957926"/>
    <w:rsid w:val="00957BC9"/>
    <w:rsid w:val="009601A4"/>
    <w:rsid w:val="00960406"/>
    <w:rsid w:val="00960E83"/>
    <w:rsid w:val="00961BB8"/>
    <w:rsid w:val="009626FF"/>
    <w:rsid w:val="009627D2"/>
    <w:rsid w:val="009628CE"/>
    <w:rsid w:val="00962F47"/>
    <w:rsid w:val="0096319E"/>
    <w:rsid w:val="00963862"/>
    <w:rsid w:val="00963E70"/>
    <w:rsid w:val="009641D8"/>
    <w:rsid w:val="00964412"/>
    <w:rsid w:val="0096448F"/>
    <w:rsid w:val="009649DE"/>
    <w:rsid w:val="00964A08"/>
    <w:rsid w:val="00964B1F"/>
    <w:rsid w:val="00965CB2"/>
    <w:rsid w:val="00965D2E"/>
    <w:rsid w:val="00966BA3"/>
    <w:rsid w:val="00966EEB"/>
    <w:rsid w:val="00966FDA"/>
    <w:rsid w:val="00966FE9"/>
    <w:rsid w:val="00967AD6"/>
    <w:rsid w:val="00971E88"/>
    <w:rsid w:val="00972A03"/>
    <w:rsid w:val="00972A52"/>
    <w:rsid w:val="009733CA"/>
    <w:rsid w:val="009745D6"/>
    <w:rsid w:val="00975C5D"/>
    <w:rsid w:val="0097621F"/>
    <w:rsid w:val="00976B99"/>
    <w:rsid w:val="009772F7"/>
    <w:rsid w:val="00977542"/>
    <w:rsid w:val="0098007C"/>
    <w:rsid w:val="009804B8"/>
    <w:rsid w:val="009807D9"/>
    <w:rsid w:val="00981751"/>
    <w:rsid w:val="009817FC"/>
    <w:rsid w:val="00981C51"/>
    <w:rsid w:val="00982120"/>
    <w:rsid w:val="00982A8C"/>
    <w:rsid w:val="009839A3"/>
    <w:rsid w:val="00983DE9"/>
    <w:rsid w:val="00983E7B"/>
    <w:rsid w:val="00984BE4"/>
    <w:rsid w:val="00984D75"/>
    <w:rsid w:val="0098535E"/>
    <w:rsid w:val="00985818"/>
    <w:rsid w:val="00985E86"/>
    <w:rsid w:val="009862E3"/>
    <w:rsid w:val="0098680D"/>
    <w:rsid w:val="00987483"/>
    <w:rsid w:val="0098762E"/>
    <w:rsid w:val="0098789A"/>
    <w:rsid w:val="00987ABC"/>
    <w:rsid w:val="00987C01"/>
    <w:rsid w:val="00987C1E"/>
    <w:rsid w:val="00990BE5"/>
    <w:rsid w:val="00991096"/>
    <w:rsid w:val="009911F1"/>
    <w:rsid w:val="009920ED"/>
    <w:rsid w:val="00992428"/>
    <w:rsid w:val="00992D82"/>
    <w:rsid w:val="00993D9A"/>
    <w:rsid w:val="00994855"/>
    <w:rsid w:val="00994B84"/>
    <w:rsid w:val="00995BED"/>
    <w:rsid w:val="00996438"/>
    <w:rsid w:val="00996993"/>
    <w:rsid w:val="00996CCB"/>
    <w:rsid w:val="009974BA"/>
    <w:rsid w:val="009A00F2"/>
    <w:rsid w:val="009A019C"/>
    <w:rsid w:val="009A04AB"/>
    <w:rsid w:val="009A069F"/>
    <w:rsid w:val="009A0CD1"/>
    <w:rsid w:val="009A0F8E"/>
    <w:rsid w:val="009A1034"/>
    <w:rsid w:val="009A11DE"/>
    <w:rsid w:val="009A1CF6"/>
    <w:rsid w:val="009A2079"/>
    <w:rsid w:val="009A2805"/>
    <w:rsid w:val="009A2E6A"/>
    <w:rsid w:val="009A3BA5"/>
    <w:rsid w:val="009A428A"/>
    <w:rsid w:val="009A46F0"/>
    <w:rsid w:val="009A47DC"/>
    <w:rsid w:val="009A4CF6"/>
    <w:rsid w:val="009A5243"/>
    <w:rsid w:val="009A54A5"/>
    <w:rsid w:val="009A5F58"/>
    <w:rsid w:val="009A5FA4"/>
    <w:rsid w:val="009A6803"/>
    <w:rsid w:val="009A6864"/>
    <w:rsid w:val="009A698C"/>
    <w:rsid w:val="009A6E18"/>
    <w:rsid w:val="009A6F69"/>
    <w:rsid w:val="009A7101"/>
    <w:rsid w:val="009A7344"/>
    <w:rsid w:val="009A73B4"/>
    <w:rsid w:val="009A7610"/>
    <w:rsid w:val="009B0D35"/>
    <w:rsid w:val="009B12C4"/>
    <w:rsid w:val="009B1C86"/>
    <w:rsid w:val="009B23FF"/>
    <w:rsid w:val="009B2493"/>
    <w:rsid w:val="009B2B4D"/>
    <w:rsid w:val="009B32CD"/>
    <w:rsid w:val="009B3895"/>
    <w:rsid w:val="009B3B78"/>
    <w:rsid w:val="009B55F4"/>
    <w:rsid w:val="009B5B7A"/>
    <w:rsid w:val="009B6C41"/>
    <w:rsid w:val="009B6C43"/>
    <w:rsid w:val="009B72ED"/>
    <w:rsid w:val="009B7C11"/>
    <w:rsid w:val="009C0056"/>
    <w:rsid w:val="009C02C2"/>
    <w:rsid w:val="009C0848"/>
    <w:rsid w:val="009C0D2A"/>
    <w:rsid w:val="009C0E4B"/>
    <w:rsid w:val="009C2ECC"/>
    <w:rsid w:val="009C2F62"/>
    <w:rsid w:val="009C3383"/>
    <w:rsid w:val="009C3A77"/>
    <w:rsid w:val="009C3D09"/>
    <w:rsid w:val="009C4143"/>
    <w:rsid w:val="009C4E6B"/>
    <w:rsid w:val="009C53D5"/>
    <w:rsid w:val="009C5ED0"/>
    <w:rsid w:val="009C60A2"/>
    <w:rsid w:val="009C6426"/>
    <w:rsid w:val="009C6521"/>
    <w:rsid w:val="009C678B"/>
    <w:rsid w:val="009C68DF"/>
    <w:rsid w:val="009C6CE6"/>
    <w:rsid w:val="009C7288"/>
    <w:rsid w:val="009C7993"/>
    <w:rsid w:val="009C7D58"/>
    <w:rsid w:val="009D17B3"/>
    <w:rsid w:val="009D191A"/>
    <w:rsid w:val="009D1C56"/>
    <w:rsid w:val="009D1EB5"/>
    <w:rsid w:val="009D28BE"/>
    <w:rsid w:val="009D2A1C"/>
    <w:rsid w:val="009D2B03"/>
    <w:rsid w:val="009D2CE1"/>
    <w:rsid w:val="009D3196"/>
    <w:rsid w:val="009D33DF"/>
    <w:rsid w:val="009D3662"/>
    <w:rsid w:val="009D3DDA"/>
    <w:rsid w:val="009D43A5"/>
    <w:rsid w:val="009D4765"/>
    <w:rsid w:val="009D5049"/>
    <w:rsid w:val="009D52E5"/>
    <w:rsid w:val="009D5683"/>
    <w:rsid w:val="009D584E"/>
    <w:rsid w:val="009D60EE"/>
    <w:rsid w:val="009D6B6C"/>
    <w:rsid w:val="009D6EFF"/>
    <w:rsid w:val="009D7058"/>
    <w:rsid w:val="009E0562"/>
    <w:rsid w:val="009E073B"/>
    <w:rsid w:val="009E11A3"/>
    <w:rsid w:val="009E139D"/>
    <w:rsid w:val="009E189F"/>
    <w:rsid w:val="009E1C3F"/>
    <w:rsid w:val="009E1F37"/>
    <w:rsid w:val="009E3A42"/>
    <w:rsid w:val="009E3D06"/>
    <w:rsid w:val="009E3F14"/>
    <w:rsid w:val="009E474F"/>
    <w:rsid w:val="009E53EE"/>
    <w:rsid w:val="009E57ED"/>
    <w:rsid w:val="009E5C7E"/>
    <w:rsid w:val="009E5FA7"/>
    <w:rsid w:val="009E6435"/>
    <w:rsid w:val="009E7F8D"/>
    <w:rsid w:val="009F0158"/>
    <w:rsid w:val="009F0AB5"/>
    <w:rsid w:val="009F1661"/>
    <w:rsid w:val="009F1847"/>
    <w:rsid w:val="009F2488"/>
    <w:rsid w:val="009F2944"/>
    <w:rsid w:val="009F30F4"/>
    <w:rsid w:val="009F343F"/>
    <w:rsid w:val="009F3887"/>
    <w:rsid w:val="009F38F5"/>
    <w:rsid w:val="009F3A3F"/>
    <w:rsid w:val="009F3DA4"/>
    <w:rsid w:val="009F4233"/>
    <w:rsid w:val="009F4250"/>
    <w:rsid w:val="009F44E4"/>
    <w:rsid w:val="009F554B"/>
    <w:rsid w:val="009F57A4"/>
    <w:rsid w:val="009F5AA6"/>
    <w:rsid w:val="009F6003"/>
    <w:rsid w:val="009F6F34"/>
    <w:rsid w:val="009F760A"/>
    <w:rsid w:val="009F7A09"/>
    <w:rsid w:val="00A00365"/>
    <w:rsid w:val="00A00E28"/>
    <w:rsid w:val="00A01600"/>
    <w:rsid w:val="00A01D65"/>
    <w:rsid w:val="00A01F68"/>
    <w:rsid w:val="00A0244C"/>
    <w:rsid w:val="00A02E04"/>
    <w:rsid w:val="00A02F95"/>
    <w:rsid w:val="00A0383E"/>
    <w:rsid w:val="00A03996"/>
    <w:rsid w:val="00A041C3"/>
    <w:rsid w:val="00A042C0"/>
    <w:rsid w:val="00A04D5C"/>
    <w:rsid w:val="00A05C28"/>
    <w:rsid w:val="00A07175"/>
    <w:rsid w:val="00A0763D"/>
    <w:rsid w:val="00A10ECF"/>
    <w:rsid w:val="00A120B1"/>
    <w:rsid w:val="00A122B0"/>
    <w:rsid w:val="00A128CF"/>
    <w:rsid w:val="00A131D8"/>
    <w:rsid w:val="00A133B7"/>
    <w:rsid w:val="00A144F8"/>
    <w:rsid w:val="00A14EBB"/>
    <w:rsid w:val="00A1507C"/>
    <w:rsid w:val="00A15196"/>
    <w:rsid w:val="00A153B1"/>
    <w:rsid w:val="00A1571C"/>
    <w:rsid w:val="00A1670D"/>
    <w:rsid w:val="00A16AE9"/>
    <w:rsid w:val="00A1755B"/>
    <w:rsid w:val="00A17AC5"/>
    <w:rsid w:val="00A17D91"/>
    <w:rsid w:val="00A204AC"/>
    <w:rsid w:val="00A212F8"/>
    <w:rsid w:val="00A21673"/>
    <w:rsid w:val="00A216FA"/>
    <w:rsid w:val="00A220A0"/>
    <w:rsid w:val="00A220C8"/>
    <w:rsid w:val="00A22648"/>
    <w:rsid w:val="00A22A9E"/>
    <w:rsid w:val="00A234B8"/>
    <w:rsid w:val="00A23858"/>
    <w:rsid w:val="00A23AF1"/>
    <w:rsid w:val="00A2437D"/>
    <w:rsid w:val="00A243DC"/>
    <w:rsid w:val="00A2499D"/>
    <w:rsid w:val="00A25273"/>
    <w:rsid w:val="00A252D4"/>
    <w:rsid w:val="00A25513"/>
    <w:rsid w:val="00A25E82"/>
    <w:rsid w:val="00A2675A"/>
    <w:rsid w:val="00A27157"/>
    <w:rsid w:val="00A2721D"/>
    <w:rsid w:val="00A303DD"/>
    <w:rsid w:val="00A30815"/>
    <w:rsid w:val="00A30863"/>
    <w:rsid w:val="00A30F8E"/>
    <w:rsid w:val="00A33DAE"/>
    <w:rsid w:val="00A347D5"/>
    <w:rsid w:val="00A34821"/>
    <w:rsid w:val="00A35220"/>
    <w:rsid w:val="00A359F0"/>
    <w:rsid w:val="00A35D3A"/>
    <w:rsid w:val="00A36365"/>
    <w:rsid w:val="00A36981"/>
    <w:rsid w:val="00A37298"/>
    <w:rsid w:val="00A3741D"/>
    <w:rsid w:val="00A40F6E"/>
    <w:rsid w:val="00A4117A"/>
    <w:rsid w:val="00A4129A"/>
    <w:rsid w:val="00A415FB"/>
    <w:rsid w:val="00A42038"/>
    <w:rsid w:val="00A4206C"/>
    <w:rsid w:val="00A42A88"/>
    <w:rsid w:val="00A43822"/>
    <w:rsid w:val="00A4384A"/>
    <w:rsid w:val="00A4402C"/>
    <w:rsid w:val="00A44822"/>
    <w:rsid w:val="00A4579F"/>
    <w:rsid w:val="00A47339"/>
    <w:rsid w:val="00A47349"/>
    <w:rsid w:val="00A504DD"/>
    <w:rsid w:val="00A50EF8"/>
    <w:rsid w:val="00A51238"/>
    <w:rsid w:val="00A5191A"/>
    <w:rsid w:val="00A51E8B"/>
    <w:rsid w:val="00A537F0"/>
    <w:rsid w:val="00A53A19"/>
    <w:rsid w:val="00A540CA"/>
    <w:rsid w:val="00A543D3"/>
    <w:rsid w:val="00A54536"/>
    <w:rsid w:val="00A54CB7"/>
    <w:rsid w:val="00A55695"/>
    <w:rsid w:val="00A55B3C"/>
    <w:rsid w:val="00A55BF5"/>
    <w:rsid w:val="00A55CBF"/>
    <w:rsid w:val="00A5638B"/>
    <w:rsid w:val="00A569B0"/>
    <w:rsid w:val="00A56C88"/>
    <w:rsid w:val="00A574EF"/>
    <w:rsid w:val="00A57ACB"/>
    <w:rsid w:val="00A60D5D"/>
    <w:rsid w:val="00A6100A"/>
    <w:rsid w:val="00A6134F"/>
    <w:rsid w:val="00A63DF0"/>
    <w:rsid w:val="00A6428B"/>
    <w:rsid w:val="00A66E44"/>
    <w:rsid w:val="00A6780D"/>
    <w:rsid w:val="00A70426"/>
    <w:rsid w:val="00A70C9B"/>
    <w:rsid w:val="00A70CC9"/>
    <w:rsid w:val="00A713C5"/>
    <w:rsid w:val="00A71F3B"/>
    <w:rsid w:val="00A72ABF"/>
    <w:rsid w:val="00A735F3"/>
    <w:rsid w:val="00A73769"/>
    <w:rsid w:val="00A73D31"/>
    <w:rsid w:val="00A753BE"/>
    <w:rsid w:val="00A7574D"/>
    <w:rsid w:val="00A75950"/>
    <w:rsid w:val="00A759E1"/>
    <w:rsid w:val="00A75ACF"/>
    <w:rsid w:val="00A75C28"/>
    <w:rsid w:val="00A763B2"/>
    <w:rsid w:val="00A768C6"/>
    <w:rsid w:val="00A7747F"/>
    <w:rsid w:val="00A77545"/>
    <w:rsid w:val="00A80D71"/>
    <w:rsid w:val="00A80EEE"/>
    <w:rsid w:val="00A81268"/>
    <w:rsid w:val="00A814BF"/>
    <w:rsid w:val="00A81500"/>
    <w:rsid w:val="00A81B1E"/>
    <w:rsid w:val="00A81CCC"/>
    <w:rsid w:val="00A81F07"/>
    <w:rsid w:val="00A8220E"/>
    <w:rsid w:val="00A822C2"/>
    <w:rsid w:val="00A833C8"/>
    <w:rsid w:val="00A83618"/>
    <w:rsid w:val="00A836C4"/>
    <w:rsid w:val="00A8410F"/>
    <w:rsid w:val="00A84554"/>
    <w:rsid w:val="00A853B6"/>
    <w:rsid w:val="00A85DAB"/>
    <w:rsid w:val="00A86A9C"/>
    <w:rsid w:val="00A86BD6"/>
    <w:rsid w:val="00A87230"/>
    <w:rsid w:val="00A90362"/>
    <w:rsid w:val="00A903F0"/>
    <w:rsid w:val="00A90419"/>
    <w:rsid w:val="00A90A4B"/>
    <w:rsid w:val="00A90EEA"/>
    <w:rsid w:val="00A91328"/>
    <w:rsid w:val="00A9170C"/>
    <w:rsid w:val="00A9174C"/>
    <w:rsid w:val="00A9182C"/>
    <w:rsid w:val="00A9259A"/>
    <w:rsid w:val="00A93308"/>
    <w:rsid w:val="00A93DAD"/>
    <w:rsid w:val="00A945E5"/>
    <w:rsid w:val="00A94D65"/>
    <w:rsid w:val="00A95011"/>
    <w:rsid w:val="00A958E0"/>
    <w:rsid w:val="00A96494"/>
    <w:rsid w:val="00A9669A"/>
    <w:rsid w:val="00A96B09"/>
    <w:rsid w:val="00A975A7"/>
    <w:rsid w:val="00A97668"/>
    <w:rsid w:val="00A9773D"/>
    <w:rsid w:val="00A97A2B"/>
    <w:rsid w:val="00AA00B3"/>
    <w:rsid w:val="00AA0683"/>
    <w:rsid w:val="00AA1EDA"/>
    <w:rsid w:val="00AA2FA9"/>
    <w:rsid w:val="00AA2FCA"/>
    <w:rsid w:val="00AA36A7"/>
    <w:rsid w:val="00AA3C8F"/>
    <w:rsid w:val="00AA434C"/>
    <w:rsid w:val="00AA471A"/>
    <w:rsid w:val="00AA503A"/>
    <w:rsid w:val="00AA6616"/>
    <w:rsid w:val="00AA6B6C"/>
    <w:rsid w:val="00AA6C26"/>
    <w:rsid w:val="00AA6CD5"/>
    <w:rsid w:val="00AA73C9"/>
    <w:rsid w:val="00AA748C"/>
    <w:rsid w:val="00AA7B8A"/>
    <w:rsid w:val="00AA7CCE"/>
    <w:rsid w:val="00AA7D94"/>
    <w:rsid w:val="00AA7FF5"/>
    <w:rsid w:val="00AB1B61"/>
    <w:rsid w:val="00AB1F74"/>
    <w:rsid w:val="00AB267C"/>
    <w:rsid w:val="00AB2EE2"/>
    <w:rsid w:val="00AB398B"/>
    <w:rsid w:val="00AB3E0E"/>
    <w:rsid w:val="00AB4064"/>
    <w:rsid w:val="00AB464C"/>
    <w:rsid w:val="00AB5C0C"/>
    <w:rsid w:val="00AB5EC3"/>
    <w:rsid w:val="00AB5FDD"/>
    <w:rsid w:val="00AB68FD"/>
    <w:rsid w:val="00AB7EA9"/>
    <w:rsid w:val="00AC06AB"/>
    <w:rsid w:val="00AC092E"/>
    <w:rsid w:val="00AC0966"/>
    <w:rsid w:val="00AC0F97"/>
    <w:rsid w:val="00AC17ED"/>
    <w:rsid w:val="00AC1999"/>
    <w:rsid w:val="00AC1F91"/>
    <w:rsid w:val="00AC2604"/>
    <w:rsid w:val="00AC2989"/>
    <w:rsid w:val="00AC2B34"/>
    <w:rsid w:val="00AC3AEA"/>
    <w:rsid w:val="00AC3D4B"/>
    <w:rsid w:val="00AC4B6C"/>
    <w:rsid w:val="00AC4E70"/>
    <w:rsid w:val="00AC509C"/>
    <w:rsid w:val="00AC548F"/>
    <w:rsid w:val="00AC5624"/>
    <w:rsid w:val="00AC576D"/>
    <w:rsid w:val="00AC5870"/>
    <w:rsid w:val="00AC59EB"/>
    <w:rsid w:val="00AC5B1F"/>
    <w:rsid w:val="00AC5C57"/>
    <w:rsid w:val="00AC5E21"/>
    <w:rsid w:val="00AC62A5"/>
    <w:rsid w:val="00AC6D8E"/>
    <w:rsid w:val="00AC7B00"/>
    <w:rsid w:val="00AD1ACE"/>
    <w:rsid w:val="00AD1DC0"/>
    <w:rsid w:val="00AD23CD"/>
    <w:rsid w:val="00AD2754"/>
    <w:rsid w:val="00AD38E9"/>
    <w:rsid w:val="00AD3DE4"/>
    <w:rsid w:val="00AD3F74"/>
    <w:rsid w:val="00AD42B4"/>
    <w:rsid w:val="00AD4333"/>
    <w:rsid w:val="00AD488C"/>
    <w:rsid w:val="00AD4B50"/>
    <w:rsid w:val="00AD5399"/>
    <w:rsid w:val="00AD54A4"/>
    <w:rsid w:val="00AD5777"/>
    <w:rsid w:val="00AD57D0"/>
    <w:rsid w:val="00AD6342"/>
    <w:rsid w:val="00AD64ED"/>
    <w:rsid w:val="00AD6792"/>
    <w:rsid w:val="00AD6EE5"/>
    <w:rsid w:val="00AD7107"/>
    <w:rsid w:val="00AD7637"/>
    <w:rsid w:val="00AE036D"/>
    <w:rsid w:val="00AE122A"/>
    <w:rsid w:val="00AE16DB"/>
    <w:rsid w:val="00AE1AA5"/>
    <w:rsid w:val="00AE2C68"/>
    <w:rsid w:val="00AE2C9B"/>
    <w:rsid w:val="00AE319C"/>
    <w:rsid w:val="00AE33E4"/>
    <w:rsid w:val="00AE3D7F"/>
    <w:rsid w:val="00AE3F7C"/>
    <w:rsid w:val="00AE407F"/>
    <w:rsid w:val="00AE40BE"/>
    <w:rsid w:val="00AE4F51"/>
    <w:rsid w:val="00AE53B1"/>
    <w:rsid w:val="00AE61C8"/>
    <w:rsid w:val="00AE661A"/>
    <w:rsid w:val="00AE720B"/>
    <w:rsid w:val="00AE7CCF"/>
    <w:rsid w:val="00AF007E"/>
    <w:rsid w:val="00AF0133"/>
    <w:rsid w:val="00AF0F89"/>
    <w:rsid w:val="00AF100D"/>
    <w:rsid w:val="00AF2F2C"/>
    <w:rsid w:val="00AF3A96"/>
    <w:rsid w:val="00AF47E4"/>
    <w:rsid w:val="00AF4B40"/>
    <w:rsid w:val="00AF4B47"/>
    <w:rsid w:val="00AF6882"/>
    <w:rsid w:val="00AF6A0A"/>
    <w:rsid w:val="00AF6E00"/>
    <w:rsid w:val="00AF6F21"/>
    <w:rsid w:val="00AF71A3"/>
    <w:rsid w:val="00AF74E0"/>
    <w:rsid w:val="00AF7B25"/>
    <w:rsid w:val="00AF7BC0"/>
    <w:rsid w:val="00B00319"/>
    <w:rsid w:val="00B01D39"/>
    <w:rsid w:val="00B01F70"/>
    <w:rsid w:val="00B04726"/>
    <w:rsid w:val="00B049DA"/>
    <w:rsid w:val="00B050D8"/>
    <w:rsid w:val="00B058E6"/>
    <w:rsid w:val="00B05EBD"/>
    <w:rsid w:val="00B0617E"/>
    <w:rsid w:val="00B06669"/>
    <w:rsid w:val="00B0670E"/>
    <w:rsid w:val="00B07BAA"/>
    <w:rsid w:val="00B100EB"/>
    <w:rsid w:val="00B11306"/>
    <w:rsid w:val="00B11A03"/>
    <w:rsid w:val="00B13595"/>
    <w:rsid w:val="00B13813"/>
    <w:rsid w:val="00B138DD"/>
    <w:rsid w:val="00B13BF9"/>
    <w:rsid w:val="00B14450"/>
    <w:rsid w:val="00B14693"/>
    <w:rsid w:val="00B14728"/>
    <w:rsid w:val="00B148E7"/>
    <w:rsid w:val="00B14F2A"/>
    <w:rsid w:val="00B150D1"/>
    <w:rsid w:val="00B15886"/>
    <w:rsid w:val="00B16438"/>
    <w:rsid w:val="00B167D5"/>
    <w:rsid w:val="00B16949"/>
    <w:rsid w:val="00B16E37"/>
    <w:rsid w:val="00B17042"/>
    <w:rsid w:val="00B171BC"/>
    <w:rsid w:val="00B1747A"/>
    <w:rsid w:val="00B175F5"/>
    <w:rsid w:val="00B2033C"/>
    <w:rsid w:val="00B2036C"/>
    <w:rsid w:val="00B20C01"/>
    <w:rsid w:val="00B2222E"/>
    <w:rsid w:val="00B22E3C"/>
    <w:rsid w:val="00B22EC2"/>
    <w:rsid w:val="00B231BD"/>
    <w:rsid w:val="00B231CB"/>
    <w:rsid w:val="00B238F1"/>
    <w:rsid w:val="00B23FC3"/>
    <w:rsid w:val="00B246E0"/>
    <w:rsid w:val="00B24701"/>
    <w:rsid w:val="00B24725"/>
    <w:rsid w:val="00B24CFF"/>
    <w:rsid w:val="00B25986"/>
    <w:rsid w:val="00B26E99"/>
    <w:rsid w:val="00B26FD3"/>
    <w:rsid w:val="00B2700F"/>
    <w:rsid w:val="00B270D1"/>
    <w:rsid w:val="00B274EB"/>
    <w:rsid w:val="00B30183"/>
    <w:rsid w:val="00B303B1"/>
    <w:rsid w:val="00B3074A"/>
    <w:rsid w:val="00B30995"/>
    <w:rsid w:val="00B30B45"/>
    <w:rsid w:val="00B30F38"/>
    <w:rsid w:val="00B30FAA"/>
    <w:rsid w:val="00B317C8"/>
    <w:rsid w:val="00B318F5"/>
    <w:rsid w:val="00B31A87"/>
    <w:rsid w:val="00B332B8"/>
    <w:rsid w:val="00B33B45"/>
    <w:rsid w:val="00B33DC3"/>
    <w:rsid w:val="00B34846"/>
    <w:rsid w:val="00B35250"/>
    <w:rsid w:val="00B353DC"/>
    <w:rsid w:val="00B35A27"/>
    <w:rsid w:val="00B35B97"/>
    <w:rsid w:val="00B35E9E"/>
    <w:rsid w:val="00B3610C"/>
    <w:rsid w:val="00B36953"/>
    <w:rsid w:val="00B37448"/>
    <w:rsid w:val="00B37577"/>
    <w:rsid w:val="00B4012B"/>
    <w:rsid w:val="00B40779"/>
    <w:rsid w:val="00B40DE2"/>
    <w:rsid w:val="00B410EF"/>
    <w:rsid w:val="00B416AD"/>
    <w:rsid w:val="00B4209C"/>
    <w:rsid w:val="00B4210D"/>
    <w:rsid w:val="00B422CA"/>
    <w:rsid w:val="00B42385"/>
    <w:rsid w:val="00B42A26"/>
    <w:rsid w:val="00B42BAE"/>
    <w:rsid w:val="00B42D3D"/>
    <w:rsid w:val="00B43A37"/>
    <w:rsid w:val="00B43DE5"/>
    <w:rsid w:val="00B44BD7"/>
    <w:rsid w:val="00B45B29"/>
    <w:rsid w:val="00B46C21"/>
    <w:rsid w:val="00B4744D"/>
    <w:rsid w:val="00B475AE"/>
    <w:rsid w:val="00B478A2"/>
    <w:rsid w:val="00B478CF"/>
    <w:rsid w:val="00B47F7B"/>
    <w:rsid w:val="00B47FF8"/>
    <w:rsid w:val="00B509DB"/>
    <w:rsid w:val="00B50DD0"/>
    <w:rsid w:val="00B512D3"/>
    <w:rsid w:val="00B51C58"/>
    <w:rsid w:val="00B522FA"/>
    <w:rsid w:val="00B52314"/>
    <w:rsid w:val="00B525CC"/>
    <w:rsid w:val="00B52977"/>
    <w:rsid w:val="00B53599"/>
    <w:rsid w:val="00B536BC"/>
    <w:rsid w:val="00B5375A"/>
    <w:rsid w:val="00B5376A"/>
    <w:rsid w:val="00B53A1C"/>
    <w:rsid w:val="00B53FC4"/>
    <w:rsid w:val="00B54267"/>
    <w:rsid w:val="00B54FDA"/>
    <w:rsid w:val="00B552E7"/>
    <w:rsid w:val="00B55BB4"/>
    <w:rsid w:val="00B571E9"/>
    <w:rsid w:val="00B572B2"/>
    <w:rsid w:val="00B57646"/>
    <w:rsid w:val="00B57745"/>
    <w:rsid w:val="00B60089"/>
    <w:rsid w:val="00B612BF"/>
    <w:rsid w:val="00B61B85"/>
    <w:rsid w:val="00B61F63"/>
    <w:rsid w:val="00B620E7"/>
    <w:rsid w:val="00B62EF6"/>
    <w:rsid w:val="00B63708"/>
    <w:rsid w:val="00B646D8"/>
    <w:rsid w:val="00B64E1A"/>
    <w:rsid w:val="00B65FBF"/>
    <w:rsid w:val="00B66545"/>
    <w:rsid w:val="00B670F5"/>
    <w:rsid w:val="00B679B9"/>
    <w:rsid w:val="00B71CFD"/>
    <w:rsid w:val="00B72771"/>
    <w:rsid w:val="00B72B13"/>
    <w:rsid w:val="00B734F5"/>
    <w:rsid w:val="00B73685"/>
    <w:rsid w:val="00B73B8C"/>
    <w:rsid w:val="00B74FAD"/>
    <w:rsid w:val="00B75BAC"/>
    <w:rsid w:val="00B77C4B"/>
    <w:rsid w:val="00B77D00"/>
    <w:rsid w:val="00B80A46"/>
    <w:rsid w:val="00B80ABB"/>
    <w:rsid w:val="00B811ED"/>
    <w:rsid w:val="00B81A35"/>
    <w:rsid w:val="00B81CF1"/>
    <w:rsid w:val="00B81F2C"/>
    <w:rsid w:val="00B82BD8"/>
    <w:rsid w:val="00B839A2"/>
    <w:rsid w:val="00B83A1F"/>
    <w:rsid w:val="00B83D81"/>
    <w:rsid w:val="00B83EAA"/>
    <w:rsid w:val="00B83F41"/>
    <w:rsid w:val="00B84888"/>
    <w:rsid w:val="00B84C0B"/>
    <w:rsid w:val="00B84E60"/>
    <w:rsid w:val="00B84EEB"/>
    <w:rsid w:val="00B85920"/>
    <w:rsid w:val="00B85BCA"/>
    <w:rsid w:val="00B860AF"/>
    <w:rsid w:val="00B87001"/>
    <w:rsid w:val="00B877E8"/>
    <w:rsid w:val="00B87E2F"/>
    <w:rsid w:val="00B90224"/>
    <w:rsid w:val="00B90AED"/>
    <w:rsid w:val="00B9103C"/>
    <w:rsid w:val="00B912CE"/>
    <w:rsid w:val="00B921B0"/>
    <w:rsid w:val="00B92C11"/>
    <w:rsid w:val="00B93084"/>
    <w:rsid w:val="00B93AA6"/>
    <w:rsid w:val="00B9448B"/>
    <w:rsid w:val="00B94521"/>
    <w:rsid w:val="00B948A2"/>
    <w:rsid w:val="00B94D95"/>
    <w:rsid w:val="00B954A3"/>
    <w:rsid w:val="00B965E0"/>
    <w:rsid w:val="00B96C60"/>
    <w:rsid w:val="00B97BEF"/>
    <w:rsid w:val="00B97C21"/>
    <w:rsid w:val="00B97F46"/>
    <w:rsid w:val="00BA0390"/>
    <w:rsid w:val="00BA0441"/>
    <w:rsid w:val="00BA05BC"/>
    <w:rsid w:val="00BA0783"/>
    <w:rsid w:val="00BA13C0"/>
    <w:rsid w:val="00BA1C13"/>
    <w:rsid w:val="00BA2469"/>
    <w:rsid w:val="00BA267B"/>
    <w:rsid w:val="00BA2A79"/>
    <w:rsid w:val="00BA2C5A"/>
    <w:rsid w:val="00BA38D2"/>
    <w:rsid w:val="00BA3B80"/>
    <w:rsid w:val="00BA3CEF"/>
    <w:rsid w:val="00BA4599"/>
    <w:rsid w:val="00BA5208"/>
    <w:rsid w:val="00BA57C7"/>
    <w:rsid w:val="00BA5A91"/>
    <w:rsid w:val="00BA5D52"/>
    <w:rsid w:val="00BA6BB4"/>
    <w:rsid w:val="00BA6ED2"/>
    <w:rsid w:val="00BA7292"/>
    <w:rsid w:val="00BA79A1"/>
    <w:rsid w:val="00BA7A70"/>
    <w:rsid w:val="00BA7B45"/>
    <w:rsid w:val="00BB04ED"/>
    <w:rsid w:val="00BB0557"/>
    <w:rsid w:val="00BB0599"/>
    <w:rsid w:val="00BB07FB"/>
    <w:rsid w:val="00BB0D43"/>
    <w:rsid w:val="00BB13D0"/>
    <w:rsid w:val="00BB2047"/>
    <w:rsid w:val="00BB2188"/>
    <w:rsid w:val="00BB21DD"/>
    <w:rsid w:val="00BB269D"/>
    <w:rsid w:val="00BB2AB4"/>
    <w:rsid w:val="00BB3168"/>
    <w:rsid w:val="00BB4029"/>
    <w:rsid w:val="00BB4693"/>
    <w:rsid w:val="00BB47FC"/>
    <w:rsid w:val="00BB4868"/>
    <w:rsid w:val="00BB5293"/>
    <w:rsid w:val="00BB5DDF"/>
    <w:rsid w:val="00BB6434"/>
    <w:rsid w:val="00BB6AA7"/>
    <w:rsid w:val="00BB753A"/>
    <w:rsid w:val="00BB7D6A"/>
    <w:rsid w:val="00BB7E33"/>
    <w:rsid w:val="00BC0CE8"/>
    <w:rsid w:val="00BC0EB4"/>
    <w:rsid w:val="00BC1460"/>
    <w:rsid w:val="00BC153D"/>
    <w:rsid w:val="00BC16C7"/>
    <w:rsid w:val="00BC1EC3"/>
    <w:rsid w:val="00BC20C9"/>
    <w:rsid w:val="00BC27FD"/>
    <w:rsid w:val="00BC2B05"/>
    <w:rsid w:val="00BC2DF7"/>
    <w:rsid w:val="00BC32BC"/>
    <w:rsid w:val="00BC3A45"/>
    <w:rsid w:val="00BC4753"/>
    <w:rsid w:val="00BC4C2B"/>
    <w:rsid w:val="00BC5601"/>
    <w:rsid w:val="00BC5664"/>
    <w:rsid w:val="00BC584D"/>
    <w:rsid w:val="00BC58C8"/>
    <w:rsid w:val="00BC67D3"/>
    <w:rsid w:val="00BC6ECE"/>
    <w:rsid w:val="00BC6F09"/>
    <w:rsid w:val="00BC75D2"/>
    <w:rsid w:val="00BC7B5F"/>
    <w:rsid w:val="00BC7B98"/>
    <w:rsid w:val="00BD01B7"/>
    <w:rsid w:val="00BD02E6"/>
    <w:rsid w:val="00BD0998"/>
    <w:rsid w:val="00BD0F27"/>
    <w:rsid w:val="00BD1753"/>
    <w:rsid w:val="00BD1F70"/>
    <w:rsid w:val="00BD2038"/>
    <w:rsid w:val="00BD2550"/>
    <w:rsid w:val="00BD3C2C"/>
    <w:rsid w:val="00BD3C89"/>
    <w:rsid w:val="00BD414F"/>
    <w:rsid w:val="00BD47B2"/>
    <w:rsid w:val="00BD5039"/>
    <w:rsid w:val="00BD55AF"/>
    <w:rsid w:val="00BD61F7"/>
    <w:rsid w:val="00BD61FC"/>
    <w:rsid w:val="00BD696D"/>
    <w:rsid w:val="00BD6FB6"/>
    <w:rsid w:val="00BD7A11"/>
    <w:rsid w:val="00BE0088"/>
    <w:rsid w:val="00BE0749"/>
    <w:rsid w:val="00BE0901"/>
    <w:rsid w:val="00BE0ACD"/>
    <w:rsid w:val="00BE131C"/>
    <w:rsid w:val="00BE17E0"/>
    <w:rsid w:val="00BE1CE6"/>
    <w:rsid w:val="00BE2EB1"/>
    <w:rsid w:val="00BE3409"/>
    <w:rsid w:val="00BE345C"/>
    <w:rsid w:val="00BE35AC"/>
    <w:rsid w:val="00BE35C6"/>
    <w:rsid w:val="00BE390D"/>
    <w:rsid w:val="00BE3AA5"/>
    <w:rsid w:val="00BE4631"/>
    <w:rsid w:val="00BE4AFD"/>
    <w:rsid w:val="00BE4B5D"/>
    <w:rsid w:val="00BE4FEE"/>
    <w:rsid w:val="00BE518A"/>
    <w:rsid w:val="00BE58DB"/>
    <w:rsid w:val="00BE5D9F"/>
    <w:rsid w:val="00BE6497"/>
    <w:rsid w:val="00BE65D7"/>
    <w:rsid w:val="00BE66F7"/>
    <w:rsid w:val="00BE6FAA"/>
    <w:rsid w:val="00BE71F4"/>
    <w:rsid w:val="00BF0183"/>
    <w:rsid w:val="00BF02AD"/>
    <w:rsid w:val="00BF0AAE"/>
    <w:rsid w:val="00BF0D01"/>
    <w:rsid w:val="00BF1AA4"/>
    <w:rsid w:val="00BF1C6F"/>
    <w:rsid w:val="00BF1D84"/>
    <w:rsid w:val="00BF369E"/>
    <w:rsid w:val="00BF4968"/>
    <w:rsid w:val="00BF4D44"/>
    <w:rsid w:val="00BF4F82"/>
    <w:rsid w:val="00BF51C3"/>
    <w:rsid w:val="00BF5F2B"/>
    <w:rsid w:val="00BF63CF"/>
    <w:rsid w:val="00BF66BB"/>
    <w:rsid w:val="00BF7C5D"/>
    <w:rsid w:val="00C005B8"/>
    <w:rsid w:val="00C009B9"/>
    <w:rsid w:val="00C00A1A"/>
    <w:rsid w:val="00C01280"/>
    <w:rsid w:val="00C0153A"/>
    <w:rsid w:val="00C018BF"/>
    <w:rsid w:val="00C01C27"/>
    <w:rsid w:val="00C02843"/>
    <w:rsid w:val="00C03385"/>
    <w:rsid w:val="00C04199"/>
    <w:rsid w:val="00C04992"/>
    <w:rsid w:val="00C04A5E"/>
    <w:rsid w:val="00C04EF5"/>
    <w:rsid w:val="00C05F5A"/>
    <w:rsid w:val="00C06647"/>
    <w:rsid w:val="00C07077"/>
    <w:rsid w:val="00C071C4"/>
    <w:rsid w:val="00C076A6"/>
    <w:rsid w:val="00C07E25"/>
    <w:rsid w:val="00C10383"/>
    <w:rsid w:val="00C10809"/>
    <w:rsid w:val="00C113F6"/>
    <w:rsid w:val="00C11525"/>
    <w:rsid w:val="00C11797"/>
    <w:rsid w:val="00C117BB"/>
    <w:rsid w:val="00C12DC6"/>
    <w:rsid w:val="00C14623"/>
    <w:rsid w:val="00C1498D"/>
    <w:rsid w:val="00C150D1"/>
    <w:rsid w:val="00C151E6"/>
    <w:rsid w:val="00C15554"/>
    <w:rsid w:val="00C15A7F"/>
    <w:rsid w:val="00C160F4"/>
    <w:rsid w:val="00C16A60"/>
    <w:rsid w:val="00C1760F"/>
    <w:rsid w:val="00C1774A"/>
    <w:rsid w:val="00C17C2A"/>
    <w:rsid w:val="00C20418"/>
    <w:rsid w:val="00C20D05"/>
    <w:rsid w:val="00C21F7B"/>
    <w:rsid w:val="00C21F9D"/>
    <w:rsid w:val="00C2232B"/>
    <w:rsid w:val="00C230C6"/>
    <w:rsid w:val="00C24085"/>
    <w:rsid w:val="00C2447F"/>
    <w:rsid w:val="00C2497A"/>
    <w:rsid w:val="00C24EFD"/>
    <w:rsid w:val="00C253BF"/>
    <w:rsid w:val="00C2784B"/>
    <w:rsid w:val="00C27879"/>
    <w:rsid w:val="00C3002D"/>
    <w:rsid w:val="00C301E3"/>
    <w:rsid w:val="00C302B9"/>
    <w:rsid w:val="00C30354"/>
    <w:rsid w:val="00C308B8"/>
    <w:rsid w:val="00C308DB"/>
    <w:rsid w:val="00C31064"/>
    <w:rsid w:val="00C31636"/>
    <w:rsid w:val="00C31ADC"/>
    <w:rsid w:val="00C31D72"/>
    <w:rsid w:val="00C32082"/>
    <w:rsid w:val="00C32105"/>
    <w:rsid w:val="00C3224E"/>
    <w:rsid w:val="00C33007"/>
    <w:rsid w:val="00C3319A"/>
    <w:rsid w:val="00C3333F"/>
    <w:rsid w:val="00C34CCA"/>
    <w:rsid w:val="00C34D12"/>
    <w:rsid w:val="00C35805"/>
    <w:rsid w:val="00C36149"/>
    <w:rsid w:val="00C363E8"/>
    <w:rsid w:val="00C365A5"/>
    <w:rsid w:val="00C366CE"/>
    <w:rsid w:val="00C36D6C"/>
    <w:rsid w:val="00C37022"/>
    <w:rsid w:val="00C379AF"/>
    <w:rsid w:val="00C37B4E"/>
    <w:rsid w:val="00C403E0"/>
    <w:rsid w:val="00C40522"/>
    <w:rsid w:val="00C41253"/>
    <w:rsid w:val="00C4135F"/>
    <w:rsid w:val="00C42573"/>
    <w:rsid w:val="00C426D9"/>
    <w:rsid w:val="00C428DA"/>
    <w:rsid w:val="00C42D25"/>
    <w:rsid w:val="00C43432"/>
    <w:rsid w:val="00C436ED"/>
    <w:rsid w:val="00C43A22"/>
    <w:rsid w:val="00C43F92"/>
    <w:rsid w:val="00C44257"/>
    <w:rsid w:val="00C4440A"/>
    <w:rsid w:val="00C445CA"/>
    <w:rsid w:val="00C44C34"/>
    <w:rsid w:val="00C44DCA"/>
    <w:rsid w:val="00C45649"/>
    <w:rsid w:val="00C45C2D"/>
    <w:rsid w:val="00C4648E"/>
    <w:rsid w:val="00C4684A"/>
    <w:rsid w:val="00C4710D"/>
    <w:rsid w:val="00C47164"/>
    <w:rsid w:val="00C472A8"/>
    <w:rsid w:val="00C476FF"/>
    <w:rsid w:val="00C5044B"/>
    <w:rsid w:val="00C50461"/>
    <w:rsid w:val="00C50482"/>
    <w:rsid w:val="00C50CC9"/>
    <w:rsid w:val="00C52121"/>
    <w:rsid w:val="00C52210"/>
    <w:rsid w:val="00C5290A"/>
    <w:rsid w:val="00C531EB"/>
    <w:rsid w:val="00C536F4"/>
    <w:rsid w:val="00C53A01"/>
    <w:rsid w:val="00C53EA9"/>
    <w:rsid w:val="00C53EBE"/>
    <w:rsid w:val="00C53FFD"/>
    <w:rsid w:val="00C541D2"/>
    <w:rsid w:val="00C546E1"/>
    <w:rsid w:val="00C54AA3"/>
    <w:rsid w:val="00C5565F"/>
    <w:rsid w:val="00C561BC"/>
    <w:rsid w:val="00C56D7B"/>
    <w:rsid w:val="00C56F44"/>
    <w:rsid w:val="00C603E6"/>
    <w:rsid w:val="00C6043D"/>
    <w:rsid w:val="00C60EE9"/>
    <w:rsid w:val="00C614FB"/>
    <w:rsid w:val="00C619E3"/>
    <w:rsid w:val="00C622CC"/>
    <w:rsid w:val="00C63B27"/>
    <w:rsid w:val="00C63C05"/>
    <w:rsid w:val="00C6451E"/>
    <w:rsid w:val="00C647BA"/>
    <w:rsid w:val="00C6498F"/>
    <w:rsid w:val="00C64A71"/>
    <w:rsid w:val="00C64D9B"/>
    <w:rsid w:val="00C6512C"/>
    <w:rsid w:val="00C65675"/>
    <w:rsid w:val="00C657E7"/>
    <w:rsid w:val="00C65C6D"/>
    <w:rsid w:val="00C66469"/>
    <w:rsid w:val="00C674EF"/>
    <w:rsid w:val="00C67552"/>
    <w:rsid w:val="00C6766A"/>
    <w:rsid w:val="00C67EE8"/>
    <w:rsid w:val="00C70385"/>
    <w:rsid w:val="00C70B6E"/>
    <w:rsid w:val="00C71177"/>
    <w:rsid w:val="00C71228"/>
    <w:rsid w:val="00C71238"/>
    <w:rsid w:val="00C715AB"/>
    <w:rsid w:val="00C71986"/>
    <w:rsid w:val="00C72A06"/>
    <w:rsid w:val="00C73446"/>
    <w:rsid w:val="00C73C6D"/>
    <w:rsid w:val="00C74578"/>
    <w:rsid w:val="00C7476D"/>
    <w:rsid w:val="00C748AC"/>
    <w:rsid w:val="00C74D18"/>
    <w:rsid w:val="00C74D8F"/>
    <w:rsid w:val="00C754B1"/>
    <w:rsid w:val="00C755A8"/>
    <w:rsid w:val="00C7574C"/>
    <w:rsid w:val="00C76998"/>
    <w:rsid w:val="00C77574"/>
    <w:rsid w:val="00C775BF"/>
    <w:rsid w:val="00C8035C"/>
    <w:rsid w:val="00C80828"/>
    <w:rsid w:val="00C82148"/>
    <w:rsid w:val="00C822F8"/>
    <w:rsid w:val="00C82700"/>
    <w:rsid w:val="00C8328E"/>
    <w:rsid w:val="00C8422B"/>
    <w:rsid w:val="00C844E4"/>
    <w:rsid w:val="00C8452F"/>
    <w:rsid w:val="00C8486F"/>
    <w:rsid w:val="00C849AC"/>
    <w:rsid w:val="00C84AC2"/>
    <w:rsid w:val="00C853FA"/>
    <w:rsid w:val="00C855FB"/>
    <w:rsid w:val="00C86027"/>
    <w:rsid w:val="00C87FE8"/>
    <w:rsid w:val="00C90723"/>
    <w:rsid w:val="00C923B5"/>
    <w:rsid w:val="00C924FB"/>
    <w:rsid w:val="00C928C3"/>
    <w:rsid w:val="00C92A13"/>
    <w:rsid w:val="00C92B6D"/>
    <w:rsid w:val="00C92BE7"/>
    <w:rsid w:val="00C93009"/>
    <w:rsid w:val="00C93055"/>
    <w:rsid w:val="00C93D0C"/>
    <w:rsid w:val="00C940F7"/>
    <w:rsid w:val="00C94732"/>
    <w:rsid w:val="00C94806"/>
    <w:rsid w:val="00C94A27"/>
    <w:rsid w:val="00C94DCE"/>
    <w:rsid w:val="00C950CC"/>
    <w:rsid w:val="00C96258"/>
    <w:rsid w:val="00C965D3"/>
    <w:rsid w:val="00C973C4"/>
    <w:rsid w:val="00C97AA1"/>
    <w:rsid w:val="00CA0453"/>
    <w:rsid w:val="00CA054F"/>
    <w:rsid w:val="00CA116C"/>
    <w:rsid w:val="00CA1B79"/>
    <w:rsid w:val="00CA1F03"/>
    <w:rsid w:val="00CA20A2"/>
    <w:rsid w:val="00CA21BD"/>
    <w:rsid w:val="00CA2307"/>
    <w:rsid w:val="00CA24FD"/>
    <w:rsid w:val="00CA2817"/>
    <w:rsid w:val="00CA29DF"/>
    <w:rsid w:val="00CA2E20"/>
    <w:rsid w:val="00CA339F"/>
    <w:rsid w:val="00CA3442"/>
    <w:rsid w:val="00CA36BC"/>
    <w:rsid w:val="00CA396D"/>
    <w:rsid w:val="00CA3C25"/>
    <w:rsid w:val="00CA40CC"/>
    <w:rsid w:val="00CA44AF"/>
    <w:rsid w:val="00CA526D"/>
    <w:rsid w:val="00CA53A9"/>
    <w:rsid w:val="00CA5F11"/>
    <w:rsid w:val="00CA64DE"/>
    <w:rsid w:val="00CA6E02"/>
    <w:rsid w:val="00CA71DA"/>
    <w:rsid w:val="00CB06E6"/>
    <w:rsid w:val="00CB11A6"/>
    <w:rsid w:val="00CB11B8"/>
    <w:rsid w:val="00CB18CE"/>
    <w:rsid w:val="00CB1995"/>
    <w:rsid w:val="00CB2061"/>
    <w:rsid w:val="00CB275E"/>
    <w:rsid w:val="00CB28AD"/>
    <w:rsid w:val="00CB2A1D"/>
    <w:rsid w:val="00CB367E"/>
    <w:rsid w:val="00CB44CA"/>
    <w:rsid w:val="00CB48C8"/>
    <w:rsid w:val="00CB4F0A"/>
    <w:rsid w:val="00CB517E"/>
    <w:rsid w:val="00CB60BD"/>
    <w:rsid w:val="00CB6614"/>
    <w:rsid w:val="00CB6728"/>
    <w:rsid w:val="00CB7033"/>
    <w:rsid w:val="00CB78D1"/>
    <w:rsid w:val="00CB79D3"/>
    <w:rsid w:val="00CC0435"/>
    <w:rsid w:val="00CC06C1"/>
    <w:rsid w:val="00CC0AE0"/>
    <w:rsid w:val="00CC157A"/>
    <w:rsid w:val="00CC1655"/>
    <w:rsid w:val="00CC1C5D"/>
    <w:rsid w:val="00CC1D16"/>
    <w:rsid w:val="00CC1F46"/>
    <w:rsid w:val="00CC2ED2"/>
    <w:rsid w:val="00CC2F3D"/>
    <w:rsid w:val="00CC3009"/>
    <w:rsid w:val="00CC3378"/>
    <w:rsid w:val="00CC39A3"/>
    <w:rsid w:val="00CC3B4F"/>
    <w:rsid w:val="00CC4417"/>
    <w:rsid w:val="00CC4780"/>
    <w:rsid w:val="00CC5431"/>
    <w:rsid w:val="00CC5DD3"/>
    <w:rsid w:val="00CC6718"/>
    <w:rsid w:val="00CC68B6"/>
    <w:rsid w:val="00CC6FAD"/>
    <w:rsid w:val="00CC7389"/>
    <w:rsid w:val="00CC7441"/>
    <w:rsid w:val="00CC7FC6"/>
    <w:rsid w:val="00CD15EB"/>
    <w:rsid w:val="00CD1697"/>
    <w:rsid w:val="00CD19C7"/>
    <w:rsid w:val="00CD1EFD"/>
    <w:rsid w:val="00CD26E9"/>
    <w:rsid w:val="00CD2774"/>
    <w:rsid w:val="00CD2DB6"/>
    <w:rsid w:val="00CD3BA3"/>
    <w:rsid w:val="00CD4C4B"/>
    <w:rsid w:val="00CD5261"/>
    <w:rsid w:val="00CD5462"/>
    <w:rsid w:val="00CE18B5"/>
    <w:rsid w:val="00CE23B4"/>
    <w:rsid w:val="00CE2D7D"/>
    <w:rsid w:val="00CE344F"/>
    <w:rsid w:val="00CE3800"/>
    <w:rsid w:val="00CE3832"/>
    <w:rsid w:val="00CE3978"/>
    <w:rsid w:val="00CE3ADB"/>
    <w:rsid w:val="00CE3CE9"/>
    <w:rsid w:val="00CE4AE7"/>
    <w:rsid w:val="00CE4D82"/>
    <w:rsid w:val="00CE4E65"/>
    <w:rsid w:val="00CE5185"/>
    <w:rsid w:val="00CE51A8"/>
    <w:rsid w:val="00CE585D"/>
    <w:rsid w:val="00CE5AA4"/>
    <w:rsid w:val="00CE5D60"/>
    <w:rsid w:val="00CE5E6E"/>
    <w:rsid w:val="00CE6123"/>
    <w:rsid w:val="00CE66DE"/>
    <w:rsid w:val="00CE6A45"/>
    <w:rsid w:val="00CE6CDB"/>
    <w:rsid w:val="00CE7341"/>
    <w:rsid w:val="00CE73E1"/>
    <w:rsid w:val="00CE77FD"/>
    <w:rsid w:val="00CF0056"/>
    <w:rsid w:val="00CF00DE"/>
    <w:rsid w:val="00CF097D"/>
    <w:rsid w:val="00CF0AE4"/>
    <w:rsid w:val="00CF109F"/>
    <w:rsid w:val="00CF22F0"/>
    <w:rsid w:val="00CF24F6"/>
    <w:rsid w:val="00CF297C"/>
    <w:rsid w:val="00CF485B"/>
    <w:rsid w:val="00CF52D0"/>
    <w:rsid w:val="00CF5834"/>
    <w:rsid w:val="00CF63E0"/>
    <w:rsid w:val="00CF6C04"/>
    <w:rsid w:val="00CF7140"/>
    <w:rsid w:val="00CF7226"/>
    <w:rsid w:val="00CF7235"/>
    <w:rsid w:val="00CF7B4C"/>
    <w:rsid w:val="00D00FC4"/>
    <w:rsid w:val="00D010EA"/>
    <w:rsid w:val="00D01C28"/>
    <w:rsid w:val="00D02047"/>
    <w:rsid w:val="00D02283"/>
    <w:rsid w:val="00D0279A"/>
    <w:rsid w:val="00D02D71"/>
    <w:rsid w:val="00D0627C"/>
    <w:rsid w:val="00D073DC"/>
    <w:rsid w:val="00D07454"/>
    <w:rsid w:val="00D10116"/>
    <w:rsid w:val="00D103FC"/>
    <w:rsid w:val="00D11033"/>
    <w:rsid w:val="00D11426"/>
    <w:rsid w:val="00D11CEB"/>
    <w:rsid w:val="00D11FE3"/>
    <w:rsid w:val="00D12707"/>
    <w:rsid w:val="00D139B4"/>
    <w:rsid w:val="00D13AAF"/>
    <w:rsid w:val="00D15433"/>
    <w:rsid w:val="00D1557F"/>
    <w:rsid w:val="00D15F5B"/>
    <w:rsid w:val="00D16090"/>
    <w:rsid w:val="00D16762"/>
    <w:rsid w:val="00D16FFC"/>
    <w:rsid w:val="00D174B4"/>
    <w:rsid w:val="00D214DC"/>
    <w:rsid w:val="00D215CD"/>
    <w:rsid w:val="00D21F4D"/>
    <w:rsid w:val="00D23230"/>
    <w:rsid w:val="00D23CF6"/>
    <w:rsid w:val="00D23DCF"/>
    <w:rsid w:val="00D23F35"/>
    <w:rsid w:val="00D246BE"/>
    <w:rsid w:val="00D25064"/>
    <w:rsid w:val="00D2544F"/>
    <w:rsid w:val="00D25812"/>
    <w:rsid w:val="00D25DA4"/>
    <w:rsid w:val="00D2621F"/>
    <w:rsid w:val="00D279E2"/>
    <w:rsid w:val="00D30472"/>
    <w:rsid w:val="00D30BAD"/>
    <w:rsid w:val="00D30F95"/>
    <w:rsid w:val="00D3108E"/>
    <w:rsid w:val="00D31544"/>
    <w:rsid w:val="00D32226"/>
    <w:rsid w:val="00D32320"/>
    <w:rsid w:val="00D3234D"/>
    <w:rsid w:val="00D327DE"/>
    <w:rsid w:val="00D33BF7"/>
    <w:rsid w:val="00D33CAE"/>
    <w:rsid w:val="00D33DD1"/>
    <w:rsid w:val="00D33EF7"/>
    <w:rsid w:val="00D36917"/>
    <w:rsid w:val="00D36C07"/>
    <w:rsid w:val="00D37ABD"/>
    <w:rsid w:val="00D37F62"/>
    <w:rsid w:val="00D37F72"/>
    <w:rsid w:val="00D40226"/>
    <w:rsid w:val="00D406FD"/>
    <w:rsid w:val="00D40786"/>
    <w:rsid w:val="00D40806"/>
    <w:rsid w:val="00D416FC"/>
    <w:rsid w:val="00D4178D"/>
    <w:rsid w:val="00D4188C"/>
    <w:rsid w:val="00D418BF"/>
    <w:rsid w:val="00D418E6"/>
    <w:rsid w:val="00D41902"/>
    <w:rsid w:val="00D423D1"/>
    <w:rsid w:val="00D42458"/>
    <w:rsid w:val="00D42860"/>
    <w:rsid w:val="00D429A2"/>
    <w:rsid w:val="00D43159"/>
    <w:rsid w:val="00D434FD"/>
    <w:rsid w:val="00D43724"/>
    <w:rsid w:val="00D43A44"/>
    <w:rsid w:val="00D44024"/>
    <w:rsid w:val="00D4403E"/>
    <w:rsid w:val="00D44A1D"/>
    <w:rsid w:val="00D45710"/>
    <w:rsid w:val="00D4573D"/>
    <w:rsid w:val="00D46492"/>
    <w:rsid w:val="00D47353"/>
    <w:rsid w:val="00D47757"/>
    <w:rsid w:val="00D47AB9"/>
    <w:rsid w:val="00D47E1A"/>
    <w:rsid w:val="00D501C6"/>
    <w:rsid w:val="00D5099F"/>
    <w:rsid w:val="00D50BEC"/>
    <w:rsid w:val="00D50C91"/>
    <w:rsid w:val="00D514CD"/>
    <w:rsid w:val="00D53248"/>
    <w:rsid w:val="00D536EF"/>
    <w:rsid w:val="00D53F86"/>
    <w:rsid w:val="00D547B1"/>
    <w:rsid w:val="00D5481B"/>
    <w:rsid w:val="00D5492B"/>
    <w:rsid w:val="00D5518D"/>
    <w:rsid w:val="00D56A2B"/>
    <w:rsid w:val="00D5713B"/>
    <w:rsid w:val="00D605FC"/>
    <w:rsid w:val="00D60909"/>
    <w:rsid w:val="00D60CF4"/>
    <w:rsid w:val="00D61BAB"/>
    <w:rsid w:val="00D625F2"/>
    <w:rsid w:val="00D6347D"/>
    <w:rsid w:val="00D63655"/>
    <w:rsid w:val="00D63A0A"/>
    <w:rsid w:val="00D63B2C"/>
    <w:rsid w:val="00D65A77"/>
    <w:rsid w:val="00D6627F"/>
    <w:rsid w:val="00D6686F"/>
    <w:rsid w:val="00D669C1"/>
    <w:rsid w:val="00D676A9"/>
    <w:rsid w:val="00D70254"/>
    <w:rsid w:val="00D70269"/>
    <w:rsid w:val="00D704A8"/>
    <w:rsid w:val="00D7090F"/>
    <w:rsid w:val="00D7142D"/>
    <w:rsid w:val="00D72E9F"/>
    <w:rsid w:val="00D72F28"/>
    <w:rsid w:val="00D73220"/>
    <w:rsid w:val="00D736CE"/>
    <w:rsid w:val="00D73D27"/>
    <w:rsid w:val="00D7534B"/>
    <w:rsid w:val="00D756B0"/>
    <w:rsid w:val="00D75B64"/>
    <w:rsid w:val="00D760A0"/>
    <w:rsid w:val="00D76363"/>
    <w:rsid w:val="00D770E3"/>
    <w:rsid w:val="00D77235"/>
    <w:rsid w:val="00D77471"/>
    <w:rsid w:val="00D77735"/>
    <w:rsid w:val="00D803DD"/>
    <w:rsid w:val="00D80FBC"/>
    <w:rsid w:val="00D81DA2"/>
    <w:rsid w:val="00D824A7"/>
    <w:rsid w:val="00D8289A"/>
    <w:rsid w:val="00D829F2"/>
    <w:rsid w:val="00D82E9A"/>
    <w:rsid w:val="00D83428"/>
    <w:rsid w:val="00D8351B"/>
    <w:rsid w:val="00D84D10"/>
    <w:rsid w:val="00D84FE7"/>
    <w:rsid w:val="00D858F7"/>
    <w:rsid w:val="00D861F2"/>
    <w:rsid w:val="00D86607"/>
    <w:rsid w:val="00D86BC3"/>
    <w:rsid w:val="00D86CDD"/>
    <w:rsid w:val="00D87202"/>
    <w:rsid w:val="00D87947"/>
    <w:rsid w:val="00D87CBA"/>
    <w:rsid w:val="00D914E4"/>
    <w:rsid w:val="00D91AB4"/>
    <w:rsid w:val="00D91EA5"/>
    <w:rsid w:val="00D923FA"/>
    <w:rsid w:val="00D92635"/>
    <w:rsid w:val="00D92DD1"/>
    <w:rsid w:val="00D93AD9"/>
    <w:rsid w:val="00D9454A"/>
    <w:rsid w:val="00D94AC3"/>
    <w:rsid w:val="00D94D0F"/>
    <w:rsid w:val="00D95193"/>
    <w:rsid w:val="00D953E5"/>
    <w:rsid w:val="00D95DC3"/>
    <w:rsid w:val="00D9756A"/>
    <w:rsid w:val="00DA05FF"/>
    <w:rsid w:val="00DA11F3"/>
    <w:rsid w:val="00DA1740"/>
    <w:rsid w:val="00DA1AE3"/>
    <w:rsid w:val="00DA1DAB"/>
    <w:rsid w:val="00DA1EFC"/>
    <w:rsid w:val="00DA40B7"/>
    <w:rsid w:val="00DA44C9"/>
    <w:rsid w:val="00DA4542"/>
    <w:rsid w:val="00DA4740"/>
    <w:rsid w:val="00DA47FA"/>
    <w:rsid w:val="00DA4A0F"/>
    <w:rsid w:val="00DA5208"/>
    <w:rsid w:val="00DA524D"/>
    <w:rsid w:val="00DA55BD"/>
    <w:rsid w:val="00DA5DCD"/>
    <w:rsid w:val="00DA6CCC"/>
    <w:rsid w:val="00DA720A"/>
    <w:rsid w:val="00DB0175"/>
    <w:rsid w:val="00DB090D"/>
    <w:rsid w:val="00DB0E7E"/>
    <w:rsid w:val="00DB103E"/>
    <w:rsid w:val="00DB14D3"/>
    <w:rsid w:val="00DB1780"/>
    <w:rsid w:val="00DB1C74"/>
    <w:rsid w:val="00DB28C9"/>
    <w:rsid w:val="00DB3658"/>
    <w:rsid w:val="00DB47FF"/>
    <w:rsid w:val="00DB48FF"/>
    <w:rsid w:val="00DB5F45"/>
    <w:rsid w:val="00DB60C0"/>
    <w:rsid w:val="00DB6332"/>
    <w:rsid w:val="00DB639B"/>
    <w:rsid w:val="00DB63A1"/>
    <w:rsid w:val="00DB6682"/>
    <w:rsid w:val="00DB6768"/>
    <w:rsid w:val="00DB71C0"/>
    <w:rsid w:val="00DB7344"/>
    <w:rsid w:val="00DB759C"/>
    <w:rsid w:val="00DC0213"/>
    <w:rsid w:val="00DC0346"/>
    <w:rsid w:val="00DC0D84"/>
    <w:rsid w:val="00DC1F44"/>
    <w:rsid w:val="00DC23FF"/>
    <w:rsid w:val="00DC2715"/>
    <w:rsid w:val="00DC2A48"/>
    <w:rsid w:val="00DC2C11"/>
    <w:rsid w:val="00DC2E3F"/>
    <w:rsid w:val="00DC35B3"/>
    <w:rsid w:val="00DC3B8F"/>
    <w:rsid w:val="00DC3BE9"/>
    <w:rsid w:val="00DC3D47"/>
    <w:rsid w:val="00DC4365"/>
    <w:rsid w:val="00DC56DE"/>
    <w:rsid w:val="00DC5E21"/>
    <w:rsid w:val="00DC5F57"/>
    <w:rsid w:val="00DC6242"/>
    <w:rsid w:val="00DC685F"/>
    <w:rsid w:val="00DC7220"/>
    <w:rsid w:val="00DC7A60"/>
    <w:rsid w:val="00DD0934"/>
    <w:rsid w:val="00DD232C"/>
    <w:rsid w:val="00DD35D2"/>
    <w:rsid w:val="00DD3C03"/>
    <w:rsid w:val="00DD40EF"/>
    <w:rsid w:val="00DD4AF0"/>
    <w:rsid w:val="00DD4F40"/>
    <w:rsid w:val="00DD50D0"/>
    <w:rsid w:val="00DD5486"/>
    <w:rsid w:val="00DD6AF6"/>
    <w:rsid w:val="00DD6B4D"/>
    <w:rsid w:val="00DD6B83"/>
    <w:rsid w:val="00DD6D45"/>
    <w:rsid w:val="00DD786E"/>
    <w:rsid w:val="00DD7994"/>
    <w:rsid w:val="00DE003F"/>
    <w:rsid w:val="00DE0905"/>
    <w:rsid w:val="00DE0B77"/>
    <w:rsid w:val="00DE0DAD"/>
    <w:rsid w:val="00DE132B"/>
    <w:rsid w:val="00DE1E3F"/>
    <w:rsid w:val="00DE20B9"/>
    <w:rsid w:val="00DE2746"/>
    <w:rsid w:val="00DE2E62"/>
    <w:rsid w:val="00DE3332"/>
    <w:rsid w:val="00DE3BB3"/>
    <w:rsid w:val="00DE4458"/>
    <w:rsid w:val="00DE4497"/>
    <w:rsid w:val="00DE45C2"/>
    <w:rsid w:val="00DE4F7F"/>
    <w:rsid w:val="00DE526E"/>
    <w:rsid w:val="00DE53B8"/>
    <w:rsid w:val="00DE5432"/>
    <w:rsid w:val="00DE6952"/>
    <w:rsid w:val="00DE6DBB"/>
    <w:rsid w:val="00DE72DB"/>
    <w:rsid w:val="00DE7D18"/>
    <w:rsid w:val="00DF0694"/>
    <w:rsid w:val="00DF0FFC"/>
    <w:rsid w:val="00DF12E0"/>
    <w:rsid w:val="00DF173B"/>
    <w:rsid w:val="00DF19DA"/>
    <w:rsid w:val="00DF1BB2"/>
    <w:rsid w:val="00DF2307"/>
    <w:rsid w:val="00DF2CEB"/>
    <w:rsid w:val="00DF32F5"/>
    <w:rsid w:val="00DF3C2A"/>
    <w:rsid w:val="00DF41F4"/>
    <w:rsid w:val="00DF4A8A"/>
    <w:rsid w:val="00DF4C5A"/>
    <w:rsid w:val="00DF4ECF"/>
    <w:rsid w:val="00DF564D"/>
    <w:rsid w:val="00DF5651"/>
    <w:rsid w:val="00DF6A45"/>
    <w:rsid w:val="00DF786D"/>
    <w:rsid w:val="00DF7DCC"/>
    <w:rsid w:val="00E0076C"/>
    <w:rsid w:val="00E00808"/>
    <w:rsid w:val="00E009F2"/>
    <w:rsid w:val="00E00D9F"/>
    <w:rsid w:val="00E021F3"/>
    <w:rsid w:val="00E0240C"/>
    <w:rsid w:val="00E02E16"/>
    <w:rsid w:val="00E0419C"/>
    <w:rsid w:val="00E04823"/>
    <w:rsid w:val="00E050EA"/>
    <w:rsid w:val="00E0592E"/>
    <w:rsid w:val="00E0605B"/>
    <w:rsid w:val="00E060E6"/>
    <w:rsid w:val="00E06720"/>
    <w:rsid w:val="00E07131"/>
    <w:rsid w:val="00E071EE"/>
    <w:rsid w:val="00E0738F"/>
    <w:rsid w:val="00E073E1"/>
    <w:rsid w:val="00E079FD"/>
    <w:rsid w:val="00E10458"/>
    <w:rsid w:val="00E10BC7"/>
    <w:rsid w:val="00E1120C"/>
    <w:rsid w:val="00E11248"/>
    <w:rsid w:val="00E11451"/>
    <w:rsid w:val="00E1163D"/>
    <w:rsid w:val="00E11CF2"/>
    <w:rsid w:val="00E11F0F"/>
    <w:rsid w:val="00E120E1"/>
    <w:rsid w:val="00E12104"/>
    <w:rsid w:val="00E12385"/>
    <w:rsid w:val="00E1264A"/>
    <w:rsid w:val="00E1326E"/>
    <w:rsid w:val="00E1345A"/>
    <w:rsid w:val="00E13796"/>
    <w:rsid w:val="00E141FB"/>
    <w:rsid w:val="00E14F0B"/>
    <w:rsid w:val="00E14F17"/>
    <w:rsid w:val="00E14F2C"/>
    <w:rsid w:val="00E152AF"/>
    <w:rsid w:val="00E154F3"/>
    <w:rsid w:val="00E1575F"/>
    <w:rsid w:val="00E15D5E"/>
    <w:rsid w:val="00E16D56"/>
    <w:rsid w:val="00E17263"/>
    <w:rsid w:val="00E17780"/>
    <w:rsid w:val="00E204C6"/>
    <w:rsid w:val="00E2051D"/>
    <w:rsid w:val="00E206E3"/>
    <w:rsid w:val="00E20D92"/>
    <w:rsid w:val="00E20EB1"/>
    <w:rsid w:val="00E21393"/>
    <w:rsid w:val="00E21813"/>
    <w:rsid w:val="00E2189A"/>
    <w:rsid w:val="00E220C9"/>
    <w:rsid w:val="00E2231F"/>
    <w:rsid w:val="00E230DA"/>
    <w:rsid w:val="00E23212"/>
    <w:rsid w:val="00E232E6"/>
    <w:rsid w:val="00E237F8"/>
    <w:rsid w:val="00E23A34"/>
    <w:rsid w:val="00E23B7D"/>
    <w:rsid w:val="00E23D3A"/>
    <w:rsid w:val="00E240E1"/>
    <w:rsid w:val="00E24179"/>
    <w:rsid w:val="00E24205"/>
    <w:rsid w:val="00E24F92"/>
    <w:rsid w:val="00E26388"/>
    <w:rsid w:val="00E270AA"/>
    <w:rsid w:val="00E27972"/>
    <w:rsid w:val="00E27CDD"/>
    <w:rsid w:val="00E301C2"/>
    <w:rsid w:val="00E3055D"/>
    <w:rsid w:val="00E30B06"/>
    <w:rsid w:val="00E30C6A"/>
    <w:rsid w:val="00E30DE8"/>
    <w:rsid w:val="00E31CDD"/>
    <w:rsid w:val="00E323B4"/>
    <w:rsid w:val="00E324E8"/>
    <w:rsid w:val="00E3281C"/>
    <w:rsid w:val="00E32A0C"/>
    <w:rsid w:val="00E34546"/>
    <w:rsid w:val="00E34610"/>
    <w:rsid w:val="00E34BEE"/>
    <w:rsid w:val="00E34D26"/>
    <w:rsid w:val="00E35746"/>
    <w:rsid w:val="00E35930"/>
    <w:rsid w:val="00E35ABB"/>
    <w:rsid w:val="00E3625F"/>
    <w:rsid w:val="00E36B39"/>
    <w:rsid w:val="00E36B54"/>
    <w:rsid w:val="00E36B61"/>
    <w:rsid w:val="00E36F28"/>
    <w:rsid w:val="00E37A56"/>
    <w:rsid w:val="00E37BE2"/>
    <w:rsid w:val="00E407AA"/>
    <w:rsid w:val="00E40DE7"/>
    <w:rsid w:val="00E40DFC"/>
    <w:rsid w:val="00E40E90"/>
    <w:rsid w:val="00E41133"/>
    <w:rsid w:val="00E412ED"/>
    <w:rsid w:val="00E41434"/>
    <w:rsid w:val="00E41C6C"/>
    <w:rsid w:val="00E42306"/>
    <w:rsid w:val="00E425EF"/>
    <w:rsid w:val="00E42619"/>
    <w:rsid w:val="00E42C10"/>
    <w:rsid w:val="00E42C9E"/>
    <w:rsid w:val="00E43842"/>
    <w:rsid w:val="00E43A74"/>
    <w:rsid w:val="00E44092"/>
    <w:rsid w:val="00E443F1"/>
    <w:rsid w:val="00E44619"/>
    <w:rsid w:val="00E44E95"/>
    <w:rsid w:val="00E452D8"/>
    <w:rsid w:val="00E457BD"/>
    <w:rsid w:val="00E45882"/>
    <w:rsid w:val="00E45984"/>
    <w:rsid w:val="00E46D95"/>
    <w:rsid w:val="00E479E8"/>
    <w:rsid w:val="00E50035"/>
    <w:rsid w:val="00E50BBD"/>
    <w:rsid w:val="00E51531"/>
    <w:rsid w:val="00E52786"/>
    <w:rsid w:val="00E52828"/>
    <w:rsid w:val="00E52EC6"/>
    <w:rsid w:val="00E54ADD"/>
    <w:rsid w:val="00E54BCF"/>
    <w:rsid w:val="00E54D4C"/>
    <w:rsid w:val="00E54DF2"/>
    <w:rsid w:val="00E54E7B"/>
    <w:rsid w:val="00E55A5B"/>
    <w:rsid w:val="00E55CAC"/>
    <w:rsid w:val="00E568D6"/>
    <w:rsid w:val="00E574AB"/>
    <w:rsid w:val="00E6141A"/>
    <w:rsid w:val="00E62254"/>
    <w:rsid w:val="00E6254E"/>
    <w:rsid w:val="00E62BD0"/>
    <w:rsid w:val="00E62CE9"/>
    <w:rsid w:val="00E6382E"/>
    <w:rsid w:val="00E63C46"/>
    <w:rsid w:val="00E659C3"/>
    <w:rsid w:val="00E664D5"/>
    <w:rsid w:val="00E66D90"/>
    <w:rsid w:val="00E677DD"/>
    <w:rsid w:val="00E678E9"/>
    <w:rsid w:val="00E70119"/>
    <w:rsid w:val="00E70270"/>
    <w:rsid w:val="00E70572"/>
    <w:rsid w:val="00E714E6"/>
    <w:rsid w:val="00E71CE7"/>
    <w:rsid w:val="00E7200C"/>
    <w:rsid w:val="00E7223A"/>
    <w:rsid w:val="00E72B38"/>
    <w:rsid w:val="00E72D15"/>
    <w:rsid w:val="00E73D11"/>
    <w:rsid w:val="00E74322"/>
    <w:rsid w:val="00E755B2"/>
    <w:rsid w:val="00E7603F"/>
    <w:rsid w:val="00E7614B"/>
    <w:rsid w:val="00E7632C"/>
    <w:rsid w:val="00E76A34"/>
    <w:rsid w:val="00E76DC1"/>
    <w:rsid w:val="00E76F4C"/>
    <w:rsid w:val="00E7734E"/>
    <w:rsid w:val="00E778BA"/>
    <w:rsid w:val="00E77A6B"/>
    <w:rsid w:val="00E77C5C"/>
    <w:rsid w:val="00E77CAB"/>
    <w:rsid w:val="00E77E13"/>
    <w:rsid w:val="00E80353"/>
    <w:rsid w:val="00E805C6"/>
    <w:rsid w:val="00E82576"/>
    <w:rsid w:val="00E828BC"/>
    <w:rsid w:val="00E829C1"/>
    <w:rsid w:val="00E82A24"/>
    <w:rsid w:val="00E830D1"/>
    <w:rsid w:val="00E83386"/>
    <w:rsid w:val="00E83A6B"/>
    <w:rsid w:val="00E843D3"/>
    <w:rsid w:val="00E847B3"/>
    <w:rsid w:val="00E864C3"/>
    <w:rsid w:val="00E86D62"/>
    <w:rsid w:val="00E87968"/>
    <w:rsid w:val="00E90E01"/>
    <w:rsid w:val="00E90EFC"/>
    <w:rsid w:val="00E91427"/>
    <w:rsid w:val="00E92460"/>
    <w:rsid w:val="00E92A95"/>
    <w:rsid w:val="00E937EB"/>
    <w:rsid w:val="00E9457E"/>
    <w:rsid w:val="00E94881"/>
    <w:rsid w:val="00E94D8D"/>
    <w:rsid w:val="00E94E8D"/>
    <w:rsid w:val="00E95264"/>
    <w:rsid w:val="00E955CA"/>
    <w:rsid w:val="00E95919"/>
    <w:rsid w:val="00E9596A"/>
    <w:rsid w:val="00E95C42"/>
    <w:rsid w:val="00E9709A"/>
    <w:rsid w:val="00E970E6"/>
    <w:rsid w:val="00E97485"/>
    <w:rsid w:val="00E9752F"/>
    <w:rsid w:val="00E977C5"/>
    <w:rsid w:val="00EA0278"/>
    <w:rsid w:val="00EA1CF8"/>
    <w:rsid w:val="00EA1FBE"/>
    <w:rsid w:val="00EA2495"/>
    <w:rsid w:val="00EA26E3"/>
    <w:rsid w:val="00EA29A6"/>
    <w:rsid w:val="00EA2BFE"/>
    <w:rsid w:val="00EA35C7"/>
    <w:rsid w:val="00EA366B"/>
    <w:rsid w:val="00EA36C3"/>
    <w:rsid w:val="00EA3938"/>
    <w:rsid w:val="00EA4C17"/>
    <w:rsid w:val="00EA5602"/>
    <w:rsid w:val="00EA599E"/>
    <w:rsid w:val="00EA5BC7"/>
    <w:rsid w:val="00EA5BC9"/>
    <w:rsid w:val="00EA5DFA"/>
    <w:rsid w:val="00EA6601"/>
    <w:rsid w:val="00EA688E"/>
    <w:rsid w:val="00EA6DD9"/>
    <w:rsid w:val="00EA72F1"/>
    <w:rsid w:val="00EA798A"/>
    <w:rsid w:val="00EB037E"/>
    <w:rsid w:val="00EB081B"/>
    <w:rsid w:val="00EB122C"/>
    <w:rsid w:val="00EB1755"/>
    <w:rsid w:val="00EB1F81"/>
    <w:rsid w:val="00EB24CB"/>
    <w:rsid w:val="00EB27AE"/>
    <w:rsid w:val="00EB31C8"/>
    <w:rsid w:val="00EB3922"/>
    <w:rsid w:val="00EB408C"/>
    <w:rsid w:val="00EB422F"/>
    <w:rsid w:val="00EB437E"/>
    <w:rsid w:val="00EB4E41"/>
    <w:rsid w:val="00EB5122"/>
    <w:rsid w:val="00EB540C"/>
    <w:rsid w:val="00EB582F"/>
    <w:rsid w:val="00EB5901"/>
    <w:rsid w:val="00EB5EE8"/>
    <w:rsid w:val="00EB61C7"/>
    <w:rsid w:val="00EB6234"/>
    <w:rsid w:val="00EB6AC3"/>
    <w:rsid w:val="00EB6BD1"/>
    <w:rsid w:val="00EB73F6"/>
    <w:rsid w:val="00EB7585"/>
    <w:rsid w:val="00EB7767"/>
    <w:rsid w:val="00EC00F0"/>
    <w:rsid w:val="00EC07B7"/>
    <w:rsid w:val="00EC0AA1"/>
    <w:rsid w:val="00EC0D78"/>
    <w:rsid w:val="00EC1243"/>
    <w:rsid w:val="00EC14C8"/>
    <w:rsid w:val="00EC194B"/>
    <w:rsid w:val="00EC1C67"/>
    <w:rsid w:val="00EC1E58"/>
    <w:rsid w:val="00EC22DA"/>
    <w:rsid w:val="00EC232A"/>
    <w:rsid w:val="00EC2607"/>
    <w:rsid w:val="00EC2813"/>
    <w:rsid w:val="00EC2F2A"/>
    <w:rsid w:val="00EC3024"/>
    <w:rsid w:val="00EC3A5D"/>
    <w:rsid w:val="00EC49D7"/>
    <w:rsid w:val="00EC562F"/>
    <w:rsid w:val="00EC5D2A"/>
    <w:rsid w:val="00EC5E59"/>
    <w:rsid w:val="00EC651A"/>
    <w:rsid w:val="00EC7941"/>
    <w:rsid w:val="00EC7BF3"/>
    <w:rsid w:val="00EC7F35"/>
    <w:rsid w:val="00ED0A35"/>
    <w:rsid w:val="00ED0AEB"/>
    <w:rsid w:val="00ED191A"/>
    <w:rsid w:val="00ED2381"/>
    <w:rsid w:val="00ED238B"/>
    <w:rsid w:val="00ED24BE"/>
    <w:rsid w:val="00ED38D9"/>
    <w:rsid w:val="00ED4A14"/>
    <w:rsid w:val="00ED4DBA"/>
    <w:rsid w:val="00ED5076"/>
    <w:rsid w:val="00ED57C2"/>
    <w:rsid w:val="00ED5A3A"/>
    <w:rsid w:val="00ED5E78"/>
    <w:rsid w:val="00ED5F28"/>
    <w:rsid w:val="00ED6417"/>
    <w:rsid w:val="00ED663B"/>
    <w:rsid w:val="00ED6774"/>
    <w:rsid w:val="00ED7DA4"/>
    <w:rsid w:val="00EE0C81"/>
    <w:rsid w:val="00EE107F"/>
    <w:rsid w:val="00EE15E0"/>
    <w:rsid w:val="00EE1D68"/>
    <w:rsid w:val="00EE2572"/>
    <w:rsid w:val="00EE2BAC"/>
    <w:rsid w:val="00EE2EB8"/>
    <w:rsid w:val="00EE3A37"/>
    <w:rsid w:val="00EE3DB2"/>
    <w:rsid w:val="00EE4337"/>
    <w:rsid w:val="00EE4933"/>
    <w:rsid w:val="00EE4C12"/>
    <w:rsid w:val="00EE55D0"/>
    <w:rsid w:val="00EE715B"/>
    <w:rsid w:val="00EE7429"/>
    <w:rsid w:val="00EE744F"/>
    <w:rsid w:val="00EF0353"/>
    <w:rsid w:val="00EF093B"/>
    <w:rsid w:val="00EF0A52"/>
    <w:rsid w:val="00EF0B80"/>
    <w:rsid w:val="00EF0B85"/>
    <w:rsid w:val="00EF1368"/>
    <w:rsid w:val="00EF1723"/>
    <w:rsid w:val="00EF23CD"/>
    <w:rsid w:val="00EF3263"/>
    <w:rsid w:val="00EF32F0"/>
    <w:rsid w:val="00EF3319"/>
    <w:rsid w:val="00EF36A2"/>
    <w:rsid w:val="00EF3FE6"/>
    <w:rsid w:val="00EF5361"/>
    <w:rsid w:val="00EF5780"/>
    <w:rsid w:val="00EF5EE8"/>
    <w:rsid w:val="00EF627E"/>
    <w:rsid w:val="00EF6306"/>
    <w:rsid w:val="00EF650E"/>
    <w:rsid w:val="00EF6768"/>
    <w:rsid w:val="00EF723D"/>
    <w:rsid w:val="00EF7467"/>
    <w:rsid w:val="00EF75A0"/>
    <w:rsid w:val="00EF79E5"/>
    <w:rsid w:val="00F00C37"/>
    <w:rsid w:val="00F00F3A"/>
    <w:rsid w:val="00F01931"/>
    <w:rsid w:val="00F0258B"/>
    <w:rsid w:val="00F0268D"/>
    <w:rsid w:val="00F02B95"/>
    <w:rsid w:val="00F03183"/>
    <w:rsid w:val="00F03846"/>
    <w:rsid w:val="00F03AD2"/>
    <w:rsid w:val="00F059B5"/>
    <w:rsid w:val="00F059D4"/>
    <w:rsid w:val="00F06EF4"/>
    <w:rsid w:val="00F0748E"/>
    <w:rsid w:val="00F07F3F"/>
    <w:rsid w:val="00F1056A"/>
    <w:rsid w:val="00F11412"/>
    <w:rsid w:val="00F11511"/>
    <w:rsid w:val="00F11A65"/>
    <w:rsid w:val="00F11DAF"/>
    <w:rsid w:val="00F11DC6"/>
    <w:rsid w:val="00F1207A"/>
    <w:rsid w:val="00F123D6"/>
    <w:rsid w:val="00F126BC"/>
    <w:rsid w:val="00F127E3"/>
    <w:rsid w:val="00F12F00"/>
    <w:rsid w:val="00F13352"/>
    <w:rsid w:val="00F1391E"/>
    <w:rsid w:val="00F13EA3"/>
    <w:rsid w:val="00F15007"/>
    <w:rsid w:val="00F15FE8"/>
    <w:rsid w:val="00F16D1D"/>
    <w:rsid w:val="00F170DF"/>
    <w:rsid w:val="00F2021F"/>
    <w:rsid w:val="00F205F1"/>
    <w:rsid w:val="00F20DD8"/>
    <w:rsid w:val="00F211C9"/>
    <w:rsid w:val="00F217D3"/>
    <w:rsid w:val="00F21FD6"/>
    <w:rsid w:val="00F22275"/>
    <w:rsid w:val="00F223EB"/>
    <w:rsid w:val="00F22CBB"/>
    <w:rsid w:val="00F23138"/>
    <w:rsid w:val="00F2315B"/>
    <w:rsid w:val="00F2316D"/>
    <w:rsid w:val="00F23558"/>
    <w:rsid w:val="00F2376C"/>
    <w:rsid w:val="00F23C75"/>
    <w:rsid w:val="00F25BCE"/>
    <w:rsid w:val="00F25EB8"/>
    <w:rsid w:val="00F27627"/>
    <w:rsid w:val="00F277EF"/>
    <w:rsid w:val="00F2798D"/>
    <w:rsid w:val="00F27B49"/>
    <w:rsid w:val="00F302C7"/>
    <w:rsid w:val="00F30906"/>
    <w:rsid w:val="00F30C21"/>
    <w:rsid w:val="00F32048"/>
    <w:rsid w:val="00F326FA"/>
    <w:rsid w:val="00F33F05"/>
    <w:rsid w:val="00F35C12"/>
    <w:rsid w:val="00F363A3"/>
    <w:rsid w:val="00F36ECC"/>
    <w:rsid w:val="00F373B0"/>
    <w:rsid w:val="00F37BEF"/>
    <w:rsid w:val="00F411E2"/>
    <w:rsid w:val="00F41580"/>
    <w:rsid w:val="00F41927"/>
    <w:rsid w:val="00F41B8B"/>
    <w:rsid w:val="00F41FC0"/>
    <w:rsid w:val="00F421AF"/>
    <w:rsid w:val="00F4257F"/>
    <w:rsid w:val="00F42CEF"/>
    <w:rsid w:val="00F42EE5"/>
    <w:rsid w:val="00F43845"/>
    <w:rsid w:val="00F43AB6"/>
    <w:rsid w:val="00F43B11"/>
    <w:rsid w:val="00F43C2D"/>
    <w:rsid w:val="00F43EB4"/>
    <w:rsid w:val="00F441B5"/>
    <w:rsid w:val="00F441B9"/>
    <w:rsid w:val="00F4487C"/>
    <w:rsid w:val="00F44970"/>
    <w:rsid w:val="00F45C0E"/>
    <w:rsid w:val="00F45DB5"/>
    <w:rsid w:val="00F4624C"/>
    <w:rsid w:val="00F46268"/>
    <w:rsid w:val="00F46A56"/>
    <w:rsid w:val="00F50751"/>
    <w:rsid w:val="00F51BE3"/>
    <w:rsid w:val="00F51FC3"/>
    <w:rsid w:val="00F525BB"/>
    <w:rsid w:val="00F52984"/>
    <w:rsid w:val="00F53618"/>
    <w:rsid w:val="00F5387A"/>
    <w:rsid w:val="00F53939"/>
    <w:rsid w:val="00F539EA"/>
    <w:rsid w:val="00F5443A"/>
    <w:rsid w:val="00F54812"/>
    <w:rsid w:val="00F54E0F"/>
    <w:rsid w:val="00F5558A"/>
    <w:rsid w:val="00F5602D"/>
    <w:rsid w:val="00F60228"/>
    <w:rsid w:val="00F61BE9"/>
    <w:rsid w:val="00F62165"/>
    <w:rsid w:val="00F63034"/>
    <w:rsid w:val="00F6351D"/>
    <w:rsid w:val="00F63582"/>
    <w:rsid w:val="00F63A2C"/>
    <w:rsid w:val="00F63F74"/>
    <w:rsid w:val="00F64041"/>
    <w:rsid w:val="00F64B05"/>
    <w:rsid w:val="00F64D35"/>
    <w:rsid w:val="00F64F02"/>
    <w:rsid w:val="00F6525E"/>
    <w:rsid w:val="00F65488"/>
    <w:rsid w:val="00F65BC1"/>
    <w:rsid w:val="00F65C02"/>
    <w:rsid w:val="00F66060"/>
    <w:rsid w:val="00F667A1"/>
    <w:rsid w:val="00F6691D"/>
    <w:rsid w:val="00F66AB0"/>
    <w:rsid w:val="00F66CA4"/>
    <w:rsid w:val="00F66F30"/>
    <w:rsid w:val="00F66F34"/>
    <w:rsid w:val="00F6739F"/>
    <w:rsid w:val="00F675A5"/>
    <w:rsid w:val="00F67610"/>
    <w:rsid w:val="00F6793B"/>
    <w:rsid w:val="00F70430"/>
    <w:rsid w:val="00F70501"/>
    <w:rsid w:val="00F70D59"/>
    <w:rsid w:val="00F715CD"/>
    <w:rsid w:val="00F7169D"/>
    <w:rsid w:val="00F71A78"/>
    <w:rsid w:val="00F72303"/>
    <w:rsid w:val="00F724A2"/>
    <w:rsid w:val="00F725D4"/>
    <w:rsid w:val="00F73020"/>
    <w:rsid w:val="00F7413C"/>
    <w:rsid w:val="00F74332"/>
    <w:rsid w:val="00F763B6"/>
    <w:rsid w:val="00F76F7E"/>
    <w:rsid w:val="00F77D1C"/>
    <w:rsid w:val="00F8055F"/>
    <w:rsid w:val="00F80E31"/>
    <w:rsid w:val="00F818A1"/>
    <w:rsid w:val="00F823BE"/>
    <w:rsid w:val="00F8264C"/>
    <w:rsid w:val="00F827AD"/>
    <w:rsid w:val="00F8294E"/>
    <w:rsid w:val="00F831A6"/>
    <w:rsid w:val="00F836E2"/>
    <w:rsid w:val="00F83C49"/>
    <w:rsid w:val="00F83E91"/>
    <w:rsid w:val="00F83FCC"/>
    <w:rsid w:val="00F8535E"/>
    <w:rsid w:val="00F857B9"/>
    <w:rsid w:val="00F85FF7"/>
    <w:rsid w:val="00F8607D"/>
    <w:rsid w:val="00F86390"/>
    <w:rsid w:val="00F86F63"/>
    <w:rsid w:val="00F877BC"/>
    <w:rsid w:val="00F87D2E"/>
    <w:rsid w:val="00F87EA5"/>
    <w:rsid w:val="00F900BB"/>
    <w:rsid w:val="00F90AFC"/>
    <w:rsid w:val="00F90DE3"/>
    <w:rsid w:val="00F910C8"/>
    <w:rsid w:val="00F9122D"/>
    <w:rsid w:val="00F91367"/>
    <w:rsid w:val="00F915AE"/>
    <w:rsid w:val="00F918BB"/>
    <w:rsid w:val="00F918E6"/>
    <w:rsid w:val="00F922AD"/>
    <w:rsid w:val="00F92915"/>
    <w:rsid w:val="00F9304C"/>
    <w:rsid w:val="00F93B5A"/>
    <w:rsid w:val="00F93EA9"/>
    <w:rsid w:val="00F9400C"/>
    <w:rsid w:val="00F94140"/>
    <w:rsid w:val="00F94158"/>
    <w:rsid w:val="00F941F6"/>
    <w:rsid w:val="00F94345"/>
    <w:rsid w:val="00F945E8"/>
    <w:rsid w:val="00F94C66"/>
    <w:rsid w:val="00F9543C"/>
    <w:rsid w:val="00F978A1"/>
    <w:rsid w:val="00FA01AE"/>
    <w:rsid w:val="00FA0324"/>
    <w:rsid w:val="00FA036F"/>
    <w:rsid w:val="00FA042E"/>
    <w:rsid w:val="00FA0583"/>
    <w:rsid w:val="00FA0698"/>
    <w:rsid w:val="00FA1D13"/>
    <w:rsid w:val="00FA1DCE"/>
    <w:rsid w:val="00FA2173"/>
    <w:rsid w:val="00FA21C9"/>
    <w:rsid w:val="00FA245E"/>
    <w:rsid w:val="00FA3306"/>
    <w:rsid w:val="00FA33B1"/>
    <w:rsid w:val="00FA375D"/>
    <w:rsid w:val="00FA3854"/>
    <w:rsid w:val="00FA3B1B"/>
    <w:rsid w:val="00FA3DDD"/>
    <w:rsid w:val="00FA41AE"/>
    <w:rsid w:val="00FA482D"/>
    <w:rsid w:val="00FA4F1D"/>
    <w:rsid w:val="00FA4F42"/>
    <w:rsid w:val="00FA6046"/>
    <w:rsid w:val="00FA627A"/>
    <w:rsid w:val="00FA6922"/>
    <w:rsid w:val="00FA6C63"/>
    <w:rsid w:val="00FA7469"/>
    <w:rsid w:val="00FA75B8"/>
    <w:rsid w:val="00FB04F0"/>
    <w:rsid w:val="00FB0B23"/>
    <w:rsid w:val="00FB0E04"/>
    <w:rsid w:val="00FB117F"/>
    <w:rsid w:val="00FB181F"/>
    <w:rsid w:val="00FB1A68"/>
    <w:rsid w:val="00FB20AD"/>
    <w:rsid w:val="00FB27C3"/>
    <w:rsid w:val="00FB38C5"/>
    <w:rsid w:val="00FB3A51"/>
    <w:rsid w:val="00FB3D57"/>
    <w:rsid w:val="00FB453F"/>
    <w:rsid w:val="00FB461B"/>
    <w:rsid w:val="00FB472E"/>
    <w:rsid w:val="00FB4C7D"/>
    <w:rsid w:val="00FB4DB5"/>
    <w:rsid w:val="00FB65A9"/>
    <w:rsid w:val="00FB75D8"/>
    <w:rsid w:val="00FC0152"/>
    <w:rsid w:val="00FC0D3A"/>
    <w:rsid w:val="00FC167D"/>
    <w:rsid w:val="00FC3286"/>
    <w:rsid w:val="00FC33CD"/>
    <w:rsid w:val="00FC34AC"/>
    <w:rsid w:val="00FC3825"/>
    <w:rsid w:val="00FC3964"/>
    <w:rsid w:val="00FC455C"/>
    <w:rsid w:val="00FC4C88"/>
    <w:rsid w:val="00FC511A"/>
    <w:rsid w:val="00FC59CE"/>
    <w:rsid w:val="00FC59E0"/>
    <w:rsid w:val="00FC5DE0"/>
    <w:rsid w:val="00FC60BA"/>
    <w:rsid w:val="00FC6FCD"/>
    <w:rsid w:val="00FC7594"/>
    <w:rsid w:val="00FC7C7D"/>
    <w:rsid w:val="00FC7E3C"/>
    <w:rsid w:val="00FD0305"/>
    <w:rsid w:val="00FD0EAD"/>
    <w:rsid w:val="00FD0F73"/>
    <w:rsid w:val="00FD1481"/>
    <w:rsid w:val="00FD17FD"/>
    <w:rsid w:val="00FD1DFF"/>
    <w:rsid w:val="00FD226F"/>
    <w:rsid w:val="00FD3768"/>
    <w:rsid w:val="00FD3A36"/>
    <w:rsid w:val="00FD3B8D"/>
    <w:rsid w:val="00FD3DA0"/>
    <w:rsid w:val="00FD4287"/>
    <w:rsid w:val="00FD43F2"/>
    <w:rsid w:val="00FD53BB"/>
    <w:rsid w:val="00FD55CB"/>
    <w:rsid w:val="00FD5953"/>
    <w:rsid w:val="00FD59BC"/>
    <w:rsid w:val="00FD6222"/>
    <w:rsid w:val="00FD70CC"/>
    <w:rsid w:val="00FE0BFA"/>
    <w:rsid w:val="00FE0CB9"/>
    <w:rsid w:val="00FE10B0"/>
    <w:rsid w:val="00FE1BAB"/>
    <w:rsid w:val="00FE2218"/>
    <w:rsid w:val="00FE2299"/>
    <w:rsid w:val="00FE31F6"/>
    <w:rsid w:val="00FE3511"/>
    <w:rsid w:val="00FE3926"/>
    <w:rsid w:val="00FE41D7"/>
    <w:rsid w:val="00FE4C03"/>
    <w:rsid w:val="00FE5B69"/>
    <w:rsid w:val="00FE68C5"/>
    <w:rsid w:val="00FE78D4"/>
    <w:rsid w:val="00FE7DC4"/>
    <w:rsid w:val="00FF09ED"/>
    <w:rsid w:val="00FF1089"/>
    <w:rsid w:val="00FF113C"/>
    <w:rsid w:val="00FF196D"/>
    <w:rsid w:val="00FF1F7C"/>
    <w:rsid w:val="00FF1F92"/>
    <w:rsid w:val="00FF2B6D"/>
    <w:rsid w:val="00FF2CFA"/>
    <w:rsid w:val="00FF35A5"/>
    <w:rsid w:val="00FF48AD"/>
    <w:rsid w:val="00FF4B66"/>
    <w:rsid w:val="00FF4D6E"/>
    <w:rsid w:val="00FF4D91"/>
    <w:rsid w:val="00FF51A0"/>
    <w:rsid w:val="00FF52AB"/>
    <w:rsid w:val="00FF57E3"/>
    <w:rsid w:val="00FF5F12"/>
    <w:rsid w:val="00FF6172"/>
    <w:rsid w:val="00FF642A"/>
    <w:rsid w:val="00FF7353"/>
    <w:rsid w:val="00FF7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2B1AE"/>
  <w15:docId w15:val="{16AE4418-6BC9-465B-BB00-3BE3562D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2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5F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965C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15F96"/>
    <w:pPr>
      <w:keepNext/>
      <w:keepLines/>
      <w:suppressAutoHyphen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4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4B8"/>
  </w:style>
  <w:style w:type="paragraph" w:styleId="Pidipagina">
    <w:name w:val="footer"/>
    <w:basedOn w:val="Normale"/>
    <w:link w:val="PidipaginaCarattere"/>
    <w:uiPriority w:val="99"/>
    <w:unhideWhenUsed/>
    <w:rsid w:val="009804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4B8"/>
  </w:style>
  <w:style w:type="character" w:styleId="Collegamentoipertestuale">
    <w:name w:val="Hyperlink"/>
    <w:basedOn w:val="Carpredefinitoparagrafo"/>
    <w:uiPriority w:val="99"/>
    <w:unhideWhenUsed/>
    <w:rsid w:val="009804B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656D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40DE7"/>
    <w:pPr>
      <w:ind w:left="720"/>
      <w:contextualSpacing/>
    </w:pPr>
  </w:style>
  <w:style w:type="paragraph" w:customStyle="1" w:styleId="Standard">
    <w:name w:val="Standard"/>
    <w:rsid w:val="009205BE"/>
    <w:pPr>
      <w:suppressAutoHyphens/>
      <w:autoSpaceDN w:val="0"/>
      <w:spacing w:after="200" w:line="276" w:lineRule="auto"/>
      <w:textAlignment w:val="baseline"/>
    </w:pPr>
    <w:rPr>
      <w:rFonts w:ascii="Calibri" w:eastAsia="WenQuanYi Zen Hei" w:hAnsi="Calibri" w:cs="Calibri"/>
      <w:kern w:val="3"/>
    </w:rPr>
  </w:style>
  <w:style w:type="character" w:styleId="Collegamentovisitato">
    <w:name w:val="FollowedHyperlink"/>
    <w:basedOn w:val="Carpredefinitoparagrafo"/>
    <w:unhideWhenUsed/>
    <w:rsid w:val="00E11CF2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C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C5C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12707B"/>
    <w:rPr>
      <w:b/>
      <w:bCs/>
    </w:rPr>
  </w:style>
  <w:style w:type="paragraph" w:styleId="NormaleWeb">
    <w:name w:val="Normal (Web)"/>
    <w:basedOn w:val="Normale"/>
    <w:uiPriority w:val="99"/>
    <w:unhideWhenUsed/>
    <w:rsid w:val="004D452A"/>
  </w:style>
  <w:style w:type="table" w:styleId="Grigliatabella">
    <w:name w:val="Table Grid"/>
    <w:basedOn w:val="Tabellanormale"/>
    <w:uiPriority w:val="39"/>
    <w:unhideWhenUsed/>
    <w:rsid w:val="000D3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53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Corpotesto">
    <w:name w:val="Body Text"/>
    <w:basedOn w:val="Normale"/>
    <w:link w:val="CorpotestoCarattere"/>
    <w:unhideWhenUsed/>
    <w:rsid w:val="009410A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410A8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97AA1"/>
    <w:pPr>
      <w:suppressAutoHyphens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97AA1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C97AA1"/>
    <w:rPr>
      <w:vertAlign w:val="superscript"/>
    </w:rPr>
  </w:style>
  <w:style w:type="paragraph" w:styleId="Nessunaspaziatura">
    <w:name w:val="No Spacing"/>
    <w:uiPriority w:val="1"/>
    <w:qFormat/>
    <w:rsid w:val="00C97A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essuno">
    <w:name w:val="Nessuno"/>
    <w:rsid w:val="00B30995"/>
  </w:style>
  <w:style w:type="paragraph" w:customStyle="1" w:styleId="Didefault">
    <w:name w:val="Di default"/>
    <w:rsid w:val="00B3099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Hyperlink1">
    <w:name w:val="Hyperlink.1"/>
    <w:basedOn w:val="Nessuno"/>
    <w:rsid w:val="00B30995"/>
    <w:rPr>
      <w:rFonts w:ascii="Verdana" w:eastAsia="Verdana" w:hAnsi="Verdana" w:cs="Verdana"/>
      <w:color w:val="0000FF"/>
      <w:sz w:val="20"/>
      <w:szCs w:val="20"/>
      <w:u w:val="single" w:color="0000FF"/>
      <w:shd w:val="clear" w:color="auto" w:fill="FFFFFF"/>
      <w14:textOutline w14:w="0" w14:cap="rnd" w14:cmpd="sng" w14:algn="ctr">
        <w14:noFill/>
        <w14:prstDash w14:val="solid"/>
        <w14:bevel/>
      </w14:textOutline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5006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5006E"/>
    <w:rPr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1E17C7"/>
    <w:rPr>
      <w:i/>
      <w:i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C1CDC"/>
    <w:rPr>
      <w:color w:val="605E5C"/>
      <w:shd w:val="clear" w:color="auto" w:fill="E1DFDD"/>
    </w:rPr>
  </w:style>
  <w:style w:type="paragraph" w:customStyle="1" w:styleId="TableContents">
    <w:name w:val="Table Contents"/>
    <w:basedOn w:val="Normale"/>
    <w:rsid w:val="003E3B35"/>
    <w:pPr>
      <w:widowControl w:val="0"/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  <w:style w:type="character" w:customStyle="1" w:styleId="StrongEmphasis">
    <w:name w:val="Strong Emphasis"/>
    <w:rsid w:val="003E3B35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965CB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15F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15F9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WW8Num1z0">
    <w:name w:val="WW8Num1z0"/>
    <w:rsid w:val="00115F96"/>
    <w:rPr>
      <w:rFonts w:ascii="Symbol" w:hAnsi="Symbol" w:cs="Symbol"/>
    </w:rPr>
  </w:style>
  <w:style w:type="character" w:customStyle="1" w:styleId="WW8Num1z2">
    <w:name w:val="WW8Num1z2"/>
    <w:rsid w:val="00115F96"/>
    <w:rPr>
      <w:rFonts w:ascii="Wingdings" w:hAnsi="Wingdings" w:cs="Wingdings"/>
    </w:rPr>
  </w:style>
  <w:style w:type="character" w:customStyle="1" w:styleId="WW8Num1z3">
    <w:name w:val="WW8Num1z3"/>
    <w:rsid w:val="00115F96"/>
    <w:rPr>
      <w:rFonts w:ascii="Wingdings" w:hAnsi="Wingdings" w:cs="Wingdings"/>
    </w:rPr>
  </w:style>
  <w:style w:type="character" w:customStyle="1" w:styleId="WW8Num2z0">
    <w:name w:val="WW8Num2z0"/>
    <w:rsid w:val="00115F96"/>
    <w:rPr>
      <w:rFonts w:ascii="Symbol" w:hAnsi="Symbol" w:cs="Symbol"/>
    </w:rPr>
  </w:style>
  <w:style w:type="character" w:customStyle="1" w:styleId="WW8Num2z1">
    <w:name w:val="WW8Num2z1"/>
    <w:rsid w:val="00115F96"/>
    <w:rPr>
      <w:rFonts w:ascii="Courier New" w:hAnsi="Courier New" w:cs="Courier New"/>
    </w:rPr>
  </w:style>
  <w:style w:type="character" w:customStyle="1" w:styleId="WW8Num2z2">
    <w:name w:val="WW8Num2z2"/>
    <w:rsid w:val="00115F96"/>
    <w:rPr>
      <w:rFonts w:ascii="Wingdings" w:hAnsi="Wingdings" w:cs="Wingdings"/>
    </w:rPr>
  </w:style>
  <w:style w:type="character" w:customStyle="1" w:styleId="WW8Num2z3">
    <w:name w:val="WW8Num2z3"/>
    <w:rsid w:val="00115F96"/>
  </w:style>
  <w:style w:type="character" w:customStyle="1" w:styleId="WW8Num2z4">
    <w:name w:val="WW8Num2z4"/>
    <w:rsid w:val="00115F96"/>
  </w:style>
  <w:style w:type="character" w:customStyle="1" w:styleId="WW8Num2z5">
    <w:name w:val="WW8Num2z5"/>
    <w:rsid w:val="00115F96"/>
  </w:style>
  <w:style w:type="character" w:customStyle="1" w:styleId="WW8Num2z6">
    <w:name w:val="WW8Num2z6"/>
    <w:rsid w:val="00115F96"/>
  </w:style>
  <w:style w:type="character" w:customStyle="1" w:styleId="WW8Num2z7">
    <w:name w:val="WW8Num2z7"/>
    <w:rsid w:val="00115F96"/>
  </w:style>
  <w:style w:type="character" w:customStyle="1" w:styleId="WW8Num2z8">
    <w:name w:val="WW8Num2z8"/>
    <w:rsid w:val="00115F96"/>
  </w:style>
  <w:style w:type="character" w:customStyle="1" w:styleId="WW8Num3z0">
    <w:name w:val="WW8Num3z0"/>
    <w:rsid w:val="00115F96"/>
    <w:rPr>
      <w:rFonts w:ascii="Wingdings" w:hAnsi="Wingdings" w:cs="Wingdings"/>
    </w:rPr>
  </w:style>
  <w:style w:type="character" w:customStyle="1" w:styleId="WW8Num4z0">
    <w:name w:val="WW8Num4z0"/>
    <w:rsid w:val="00115F96"/>
    <w:rPr>
      <w:rFonts w:ascii="Symbol" w:hAnsi="Symbol" w:cs="Symbol"/>
    </w:rPr>
  </w:style>
  <w:style w:type="character" w:customStyle="1" w:styleId="WW8Num5z0">
    <w:name w:val="WW8Num5z0"/>
    <w:rsid w:val="00115F96"/>
    <w:rPr>
      <w:rFonts w:ascii="Symbol" w:hAnsi="Symbol" w:cs="Symbol"/>
    </w:rPr>
  </w:style>
  <w:style w:type="character" w:customStyle="1" w:styleId="WW8Num6z0">
    <w:name w:val="WW8Num6z0"/>
    <w:rsid w:val="00115F96"/>
    <w:rPr>
      <w:rFonts w:ascii="Symbol" w:hAnsi="Symbol" w:cs="Symbol"/>
    </w:rPr>
  </w:style>
  <w:style w:type="character" w:customStyle="1" w:styleId="WW8Num7z0">
    <w:name w:val="WW8Num7z0"/>
    <w:rsid w:val="00115F96"/>
    <w:rPr>
      <w:rFonts w:ascii="Symbol" w:hAnsi="Symbol" w:cs="Symbol"/>
    </w:rPr>
  </w:style>
  <w:style w:type="character" w:customStyle="1" w:styleId="WW8Num8z0">
    <w:name w:val="WW8Num8z0"/>
    <w:rsid w:val="00115F96"/>
    <w:rPr>
      <w:rFonts w:ascii="Symbol" w:hAnsi="Symbol" w:cs="Symbol"/>
    </w:rPr>
  </w:style>
  <w:style w:type="character" w:customStyle="1" w:styleId="WW8Num9z0">
    <w:name w:val="WW8Num9z0"/>
    <w:rsid w:val="00115F96"/>
    <w:rPr>
      <w:rFonts w:ascii="Symbol" w:hAnsi="Symbol" w:cs="Symbol"/>
    </w:rPr>
  </w:style>
  <w:style w:type="character" w:customStyle="1" w:styleId="WW8Num9z1">
    <w:name w:val="WW8Num9z1"/>
    <w:rsid w:val="00115F96"/>
    <w:rPr>
      <w:rFonts w:ascii="Courier New" w:hAnsi="Courier New" w:cs="Courier New"/>
    </w:rPr>
  </w:style>
  <w:style w:type="character" w:customStyle="1" w:styleId="WW8Num9z2">
    <w:name w:val="WW8Num9z2"/>
    <w:rsid w:val="00115F96"/>
    <w:rPr>
      <w:rFonts w:ascii="Wingdings" w:hAnsi="Wingdings" w:cs="Wingdings"/>
    </w:rPr>
  </w:style>
  <w:style w:type="character" w:customStyle="1" w:styleId="WW8Num9z4">
    <w:name w:val="WW8Num9z4"/>
    <w:rsid w:val="00115F96"/>
    <w:rPr>
      <w:rFonts w:ascii="Courier New" w:hAnsi="Courier New" w:cs="Courier New"/>
    </w:rPr>
  </w:style>
  <w:style w:type="character" w:customStyle="1" w:styleId="WW8Num10z0">
    <w:name w:val="WW8Num10z0"/>
    <w:rsid w:val="00115F96"/>
    <w:rPr>
      <w:rFonts w:ascii="Symbol" w:hAnsi="Symbol" w:cs="Symbol"/>
    </w:rPr>
  </w:style>
  <w:style w:type="character" w:customStyle="1" w:styleId="WW8Num11z0">
    <w:name w:val="WW8Num11z0"/>
    <w:rsid w:val="00115F96"/>
    <w:rPr>
      <w:rFonts w:ascii="Symbol" w:hAnsi="Symbol" w:cs="Symbol"/>
    </w:rPr>
  </w:style>
  <w:style w:type="character" w:customStyle="1" w:styleId="WW8Num12z0">
    <w:name w:val="WW8Num12z0"/>
    <w:rsid w:val="00115F96"/>
    <w:rPr>
      <w:rFonts w:ascii="Symbol" w:hAnsi="Symbol" w:cs="Symbol"/>
    </w:rPr>
  </w:style>
  <w:style w:type="character" w:customStyle="1" w:styleId="WW8Num13z0">
    <w:name w:val="WW8Num13z0"/>
    <w:rsid w:val="00115F96"/>
    <w:rPr>
      <w:rFonts w:ascii="Symbol" w:hAnsi="Symbol" w:cs="Symbol"/>
      <w:sz w:val="24"/>
      <w:szCs w:val="24"/>
    </w:rPr>
  </w:style>
  <w:style w:type="character" w:customStyle="1" w:styleId="WW8Num13z1">
    <w:name w:val="WW8Num13z1"/>
    <w:rsid w:val="00115F96"/>
    <w:rPr>
      <w:rFonts w:ascii="Courier New" w:hAnsi="Courier New" w:cs="Courier New"/>
    </w:rPr>
  </w:style>
  <w:style w:type="character" w:customStyle="1" w:styleId="WW8Num13z2">
    <w:name w:val="WW8Num13z2"/>
    <w:rsid w:val="00115F96"/>
    <w:rPr>
      <w:rFonts w:ascii="Wingdings" w:hAnsi="Wingdings" w:cs="Wingdings"/>
    </w:rPr>
  </w:style>
  <w:style w:type="character" w:customStyle="1" w:styleId="WW8Num14z0">
    <w:name w:val="WW8Num14z0"/>
    <w:rsid w:val="00115F96"/>
    <w:rPr>
      <w:rFonts w:ascii="Symbol" w:hAnsi="Symbol" w:cs="Symbol"/>
    </w:rPr>
  </w:style>
  <w:style w:type="character" w:customStyle="1" w:styleId="WW8Num14z1">
    <w:name w:val="WW8Num14z1"/>
    <w:rsid w:val="00115F96"/>
    <w:rPr>
      <w:rFonts w:ascii="Arial" w:eastAsia="Calibri" w:hAnsi="Arial" w:cs="Arial"/>
    </w:rPr>
  </w:style>
  <w:style w:type="character" w:customStyle="1" w:styleId="WW8Num14z2">
    <w:name w:val="WW8Num14z2"/>
    <w:rsid w:val="00115F96"/>
    <w:rPr>
      <w:rFonts w:ascii="Wingdings" w:hAnsi="Wingdings" w:cs="Wingdings"/>
    </w:rPr>
  </w:style>
  <w:style w:type="character" w:customStyle="1" w:styleId="Caratterepredefinitoparagrafo">
    <w:name w:val="Carattere predefinito paragrafo"/>
    <w:rsid w:val="00115F96"/>
  </w:style>
  <w:style w:type="character" w:customStyle="1" w:styleId="WW8Num8z1">
    <w:name w:val="WW8Num8z1"/>
    <w:rsid w:val="00115F96"/>
    <w:rPr>
      <w:rFonts w:ascii="Courier New" w:hAnsi="Courier New" w:cs="Courier New"/>
    </w:rPr>
  </w:style>
  <w:style w:type="character" w:customStyle="1" w:styleId="WW8Num8z2">
    <w:name w:val="WW8Num8z2"/>
    <w:rsid w:val="00115F96"/>
    <w:rPr>
      <w:rFonts w:ascii="Wingdings" w:hAnsi="Wingdings" w:cs="Wingdings"/>
    </w:rPr>
  </w:style>
  <w:style w:type="character" w:customStyle="1" w:styleId="WW8Num8z4">
    <w:name w:val="WW8Num8z4"/>
    <w:rsid w:val="00115F96"/>
    <w:rPr>
      <w:rFonts w:ascii="Courier New" w:hAnsi="Courier New" w:cs="Courier New"/>
    </w:rPr>
  </w:style>
  <w:style w:type="character" w:customStyle="1" w:styleId="Absatz-Standardschriftart">
    <w:name w:val="Absatz-Standardschriftart"/>
    <w:rsid w:val="00115F96"/>
  </w:style>
  <w:style w:type="character" w:customStyle="1" w:styleId="WW8Num1z1">
    <w:name w:val="WW8Num1z1"/>
    <w:rsid w:val="00115F96"/>
    <w:rPr>
      <w:rFonts w:ascii="Courier New" w:hAnsi="Courier New" w:cs="Courier New"/>
    </w:rPr>
  </w:style>
  <w:style w:type="character" w:customStyle="1" w:styleId="WW8Num3z1">
    <w:name w:val="WW8Num3z1"/>
    <w:rsid w:val="00115F96"/>
    <w:rPr>
      <w:rFonts w:ascii="Courier New" w:hAnsi="Courier New" w:cs="Courier New"/>
    </w:rPr>
  </w:style>
  <w:style w:type="character" w:customStyle="1" w:styleId="WW8Num3z3">
    <w:name w:val="WW8Num3z3"/>
    <w:rsid w:val="00115F96"/>
    <w:rPr>
      <w:rFonts w:ascii="Symbol" w:hAnsi="Symbol" w:cs="Symbol"/>
    </w:rPr>
  </w:style>
  <w:style w:type="character" w:customStyle="1" w:styleId="WW8Num4z1">
    <w:name w:val="WW8Num4z1"/>
    <w:rsid w:val="00115F96"/>
    <w:rPr>
      <w:rFonts w:ascii="Courier New" w:hAnsi="Courier New" w:cs="Courier New"/>
    </w:rPr>
  </w:style>
  <w:style w:type="character" w:customStyle="1" w:styleId="WW8Num4z2">
    <w:name w:val="WW8Num4z2"/>
    <w:rsid w:val="00115F96"/>
    <w:rPr>
      <w:rFonts w:ascii="Wingdings" w:hAnsi="Wingdings" w:cs="Wingdings"/>
    </w:rPr>
  </w:style>
  <w:style w:type="character" w:customStyle="1" w:styleId="WW8Num5z1">
    <w:name w:val="WW8Num5z1"/>
    <w:rsid w:val="00115F96"/>
    <w:rPr>
      <w:rFonts w:ascii="Courier New" w:hAnsi="Courier New" w:cs="Courier New"/>
    </w:rPr>
  </w:style>
  <w:style w:type="character" w:customStyle="1" w:styleId="WW8Num5z2">
    <w:name w:val="WW8Num5z2"/>
    <w:rsid w:val="00115F96"/>
    <w:rPr>
      <w:rFonts w:ascii="Wingdings" w:hAnsi="Wingdings" w:cs="Wingdings"/>
    </w:rPr>
  </w:style>
  <w:style w:type="character" w:customStyle="1" w:styleId="WW8Num6z1">
    <w:name w:val="WW8Num6z1"/>
    <w:rsid w:val="00115F96"/>
    <w:rPr>
      <w:rFonts w:ascii="Symbol" w:hAnsi="Symbol" w:cs="Symbol"/>
    </w:rPr>
  </w:style>
  <w:style w:type="character" w:customStyle="1" w:styleId="WW8Num7z1">
    <w:name w:val="WW8Num7z1"/>
    <w:rsid w:val="00115F96"/>
    <w:rPr>
      <w:rFonts w:ascii="Courier New" w:hAnsi="Courier New" w:cs="Courier New"/>
    </w:rPr>
  </w:style>
  <w:style w:type="character" w:customStyle="1" w:styleId="WW8Num7z2">
    <w:name w:val="WW8Num7z2"/>
    <w:rsid w:val="00115F96"/>
    <w:rPr>
      <w:rFonts w:ascii="Wingdings" w:hAnsi="Wingdings" w:cs="Wingdings"/>
    </w:rPr>
  </w:style>
  <w:style w:type="character" w:customStyle="1" w:styleId="WW8Num10z1">
    <w:name w:val="WW8Num10z1"/>
    <w:rsid w:val="00115F96"/>
    <w:rPr>
      <w:rFonts w:ascii="Courier New" w:hAnsi="Courier New" w:cs="Courier New"/>
    </w:rPr>
  </w:style>
  <w:style w:type="character" w:customStyle="1" w:styleId="WW8Num10z2">
    <w:name w:val="WW8Num10z2"/>
    <w:rsid w:val="00115F96"/>
    <w:rPr>
      <w:rFonts w:ascii="Wingdings" w:hAnsi="Wingdings" w:cs="Wingdings"/>
    </w:rPr>
  </w:style>
  <w:style w:type="character" w:customStyle="1" w:styleId="WW8Num11z1">
    <w:name w:val="WW8Num11z1"/>
    <w:rsid w:val="00115F96"/>
    <w:rPr>
      <w:rFonts w:ascii="Courier New" w:hAnsi="Courier New" w:cs="Courier New"/>
    </w:rPr>
  </w:style>
  <w:style w:type="character" w:customStyle="1" w:styleId="WW8Num11z2">
    <w:name w:val="WW8Num11z2"/>
    <w:rsid w:val="00115F96"/>
    <w:rPr>
      <w:rFonts w:ascii="Wingdings" w:hAnsi="Wingdings" w:cs="Wingdings"/>
    </w:rPr>
  </w:style>
  <w:style w:type="character" w:customStyle="1" w:styleId="WW8Num12z1">
    <w:name w:val="WW8Num12z1"/>
    <w:rsid w:val="00115F96"/>
    <w:rPr>
      <w:rFonts w:ascii="Courier New" w:hAnsi="Courier New" w:cs="Courier New"/>
    </w:rPr>
  </w:style>
  <w:style w:type="character" w:customStyle="1" w:styleId="WW8Num12z2">
    <w:name w:val="WW8Num12z2"/>
    <w:rsid w:val="00115F96"/>
    <w:rPr>
      <w:rFonts w:ascii="Wingdings" w:hAnsi="Wingdings" w:cs="Wingdings"/>
    </w:rPr>
  </w:style>
  <w:style w:type="character" w:customStyle="1" w:styleId="WW8Num14z4">
    <w:name w:val="WW8Num14z4"/>
    <w:rsid w:val="00115F96"/>
    <w:rPr>
      <w:rFonts w:ascii="Courier New" w:hAnsi="Courier New" w:cs="Courier New"/>
    </w:rPr>
  </w:style>
  <w:style w:type="character" w:customStyle="1" w:styleId="WW8Num15z0">
    <w:name w:val="WW8Num15z0"/>
    <w:rsid w:val="00115F96"/>
    <w:rPr>
      <w:rFonts w:ascii="Symbol" w:hAnsi="Symbol" w:cs="Symbol"/>
    </w:rPr>
  </w:style>
  <w:style w:type="character" w:customStyle="1" w:styleId="WW8Num15z1">
    <w:name w:val="WW8Num15z1"/>
    <w:rsid w:val="00115F96"/>
    <w:rPr>
      <w:rFonts w:ascii="Courier New" w:hAnsi="Courier New" w:cs="Courier New"/>
    </w:rPr>
  </w:style>
  <w:style w:type="character" w:customStyle="1" w:styleId="WW8Num15z2">
    <w:name w:val="WW8Num15z2"/>
    <w:rsid w:val="00115F96"/>
    <w:rPr>
      <w:rFonts w:ascii="Wingdings" w:hAnsi="Wingdings" w:cs="Wingdings"/>
    </w:rPr>
  </w:style>
  <w:style w:type="character" w:customStyle="1" w:styleId="WW8Num16z0">
    <w:name w:val="WW8Num16z0"/>
    <w:rsid w:val="00115F96"/>
    <w:rPr>
      <w:rFonts w:ascii="Wingdings" w:hAnsi="Wingdings" w:cs="Wingdings"/>
    </w:rPr>
  </w:style>
  <w:style w:type="character" w:customStyle="1" w:styleId="WW8Num16z1">
    <w:name w:val="WW8Num16z1"/>
    <w:rsid w:val="00115F96"/>
    <w:rPr>
      <w:rFonts w:ascii="Courier New" w:hAnsi="Courier New" w:cs="Courier New"/>
    </w:rPr>
  </w:style>
  <w:style w:type="character" w:customStyle="1" w:styleId="WW8Num16z3">
    <w:name w:val="WW8Num16z3"/>
    <w:rsid w:val="00115F96"/>
    <w:rPr>
      <w:rFonts w:ascii="Symbol" w:hAnsi="Symbol" w:cs="Symbol"/>
    </w:rPr>
  </w:style>
  <w:style w:type="character" w:customStyle="1" w:styleId="WW8Num17z0">
    <w:name w:val="WW8Num17z0"/>
    <w:rsid w:val="00115F96"/>
    <w:rPr>
      <w:rFonts w:ascii="Symbol" w:hAnsi="Symbol" w:cs="Symbol"/>
    </w:rPr>
  </w:style>
  <w:style w:type="character" w:customStyle="1" w:styleId="WW8Num17z1">
    <w:name w:val="WW8Num17z1"/>
    <w:rsid w:val="00115F96"/>
    <w:rPr>
      <w:rFonts w:ascii="Courier New" w:hAnsi="Courier New" w:cs="Courier New"/>
    </w:rPr>
  </w:style>
  <w:style w:type="character" w:customStyle="1" w:styleId="WW8Num17z2">
    <w:name w:val="WW8Num17z2"/>
    <w:rsid w:val="00115F96"/>
    <w:rPr>
      <w:rFonts w:ascii="Wingdings" w:hAnsi="Wingdings" w:cs="Wingdings"/>
    </w:rPr>
  </w:style>
  <w:style w:type="character" w:customStyle="1" w:styleId="WW8Num18z0">
    <w:name w:val="WW8Num18z0"/>
    <w:rsid w:val="00115F96"/>
    <w:rPr>
      <w:rFonts w:ascii="Symbol" w:hAnsi="Symbol" w:cs="Symbol"/>
    </w:rPr>
  </w:style>
  <w:style w:type="character" w:customStyle="1" w:styleId="WW8Num18z1">
    <w:name w:val="WW8Num18z1"/>
    <w:rsid w:val="00115F96"/>
    <w:rPr>
      <w:rFonts w:ascii="Courier New" w:hAnsi="Courier New" w:cs="Courier New"/>
    </w:rPr>
  </w:style>
  <w:style w:type="character" w:customStyle="1" w:styleId="WW8Num18z2">
    <w:name w:val="WW8Num18z2"/>
    <w:rsid w:val="00115F96"/>
    <w:rPr>
      <w:rFonts w:ascii="Wingdings" w:hAnsi="Wingdings" w:cs="Wingdings"/>
    </w:rPr>
  </w:style>
  <w:style w:type="character" w:customStyle="1" w:styleId="Carpredefinitoparagrafo1">
    <w:name w:val="Car. predefinito paragrafo1"/>
    <w:rsid w:val="00115F96"/>
  </w:style>
  <w:style w:type="paragraph" w:customStyle="1" w:styleId="Titolo10">
    <w:name w:val="Titolo1"/>
    <w:basedOn w:val="Normale"/>
    <w:next w:val="Corpotesto"/>
    <w:rsid w:val="00115F96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Elenco">
    <w:name w:val="List"/>
    <w:basedOn w:val="Corpotesto"/>
    <w:rsid w:val="00115F96"/>
    <w:pPr>
      <w:suppressAutoHyphens/>
      <w:spacing w:after="0"/>
    </w:pPr>
    <w:rPr>
      <w:rFonts w:cs="Lohit Hindi"/>
      <w:sz w:val="28"/>
      <w:lang w:eastAsia="zh-CN"/>
    </w:rPr>
  </w:style>
  <w:style w:type="paragraph" w:styleId="Didascalia">
    <w:name w:val="caption"/>
    <w:basedOn w:val="Normale"/>
    <w:qFormat/>
    <w:rsid w:val="00115F9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ice">
    <w:name w:val="Indice"/>
    <w:basedOn w:val="Normale"/>
    <w:rsid w:val="00115F96"/>
    <w:pPr>
      <w:suppressLineNumbers/>
      <w:suppressAutoHyphens/>
    </w:pPr>
    <w:rPr>
      <w:rFonts w:cs="Mangal"/>
      <w:lang w:eastAsia="zh-CN"/>
    </w:rPr>
  </w:style>
  <w:style w:type="paragraph" w:customStyle="1" w:styleId="Heading">
    <w:name w:val="Heading"/>
    <w:basedOn w:val="Normale"/>
    <w:next w:val="Corpotesto"/>
    <w:rsid w:val="00115F96"/>
    <w:pPr>
      <w:suppressAutoHyphens/>
      <w:jc w:val="center"/>
    </w:pPr>
    <w:rPr>
      <w:b/>
      <w:bCs/>
      <w:i/>
      <w:iCs/>
      <w:sz w:val="32"/>
      <w:lang w:eastAsia="zh-CN"/>
    </w:rPr>
  </w:style>
  <w:style w:type="paragraph" w:customStyle="1" w:styleId="Didascalia1">
    <w:name w:val="Didascalia1"/>
    <w:basedOn w:val="Normale"/>
    <w:rsid w:val="00115F96"/>
    <w:pPr>
      <w:suppressLineNumbers/>
      <w:suppressAutoHyphens/>
      <w:spacing w:before="120" w:after="120"/>
    </w:pPr>
    <w:rPr>
      <w:rFonts w:cs="Lohit Hindi"/>
      <w:i/>
      <w:iCs/>
      <w:lang w:eastAsia="zh-CN"/>
    </w:rPr>
  </w:style>
  <w:style w:type="paragraph" w:customStyle="1" w:styleId="Index">
    <w:name w:val="Index"/>
    <w:basedOn w:val="Normale"/>
    <w:rsid w:val="00115F96"/>
    <w:pPr>
      <w:suppressLineNumbers/>
      <w:suppressAutoHyphens/>
    </w:pPr>
    <w:rPr>
      <w:rFonts w:cs="Lohit Hindi"/>
      <w:lang w:eastAsia="zh-CN"/>
    </w:rPr>
  </w:style>
  <w:style w:type="paragraph" w:styleId="Rientrocorpodeltesto">
    <w:name w:val="Body Text Indent"/>
    <w:basedOn w:val="Normale"/>
    <w:link w:val="RientrocorpodeltestoCarattere"/>
    <w:rsid w:val="00115F96"/>
    <w:pPr>
      <w:suppressAutoHyphens/>
      <w:ind w:left="720" w:hanging="720"/>
    </w:pPr>
    <w:rPr>
      <w:sz w:val="28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F9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tenutotabella">
    <w:name w:val="Contenuto tabella"/>
    <w:basedOn w:val="Normale"/>
    <w:rsid w:val="00115F96"/>
    <w:pPr>
      <w:suppressLineNumbers/>
      <w:suppressAutoHyphens/>
    </w:pPr>
    <w:rPr>
      <w:lang w:eastAsia="zh-CN"/>
    </w:rPr>
  </w:style>
  <w:style w:type="paragraph" w:customStyle="1" w:styleId="Titolotabella">
    <w:name w:val="Titolo tabella"/>
    <w:basedOn w:val="Contenutotabella"/>
    <w:rsid w:val="00115F96"/>
    <w:pPr>
      <w:jc w:val="center"/>
    </w:pPr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15F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15F96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Carattere">
    <w:name w:val="Carattere"/>
    <w:basedOn w:val="Normale"/>
    <w:rsid w:val="00115F96"/>
    <w:pPr>
      <w:widowControl w:val="0"/>
      <w:autoSpaceDE w:val="0"/>
      <w:autoSpaceDN w:val="0"/>
    </w:pPr>
    <w:rPr>
      <w:rFonts w:ascii="Chicago" w:eastAsia="Calibri" w:hAnsi="Chicago"/>
      <w:sz w:val="20"/>
      <w:szCs w:val="20"/>
    </w:rPr>
  </w:style>
  <w:style w:type="paragraph" w:customStyle="1" w:styleId="12Bia07">
    <w:name w:val="12Bia/0.7"/>
    <w:basedOn w:val="Normale"/>
    <w:next w:val="Normale"/>
    <w:rsid w:val="00115F96"/>
    <w:pPr>
      <w:widowControl w:val="0"/>
      <w:tabs>
        <w:tab w:val="left" w:pos="595"/>
        <w:tab w:val="left" w:pos="709"/>
      </w:tabs>
      <w:autoSpaceDE w:val="0"/>
      <w:autoSpaceDN w:val="0"/>
      <w:spacing w:line="270" w:lineRule="auto"/>
      <w:ind w:firstLine="397"/>
    </w:pPr>
    <w:rPr>
      <w:rFonts w:ascii="Times" w:eastAsia="Calibri" w:hAnsi="Times" w:cs="Time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15F96"/>
    <w:pPr>
      <w:suppressAutoHyphens/>
      <w:spacing w:after="120" w:line="480" w:lineRule="auto"/>
    </w:pPr>
    <w:rPr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15F96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leGrid">
    <w:name w:val="TableGrid"/>
    <w:rsid w:val="00115F9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15F9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115F9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115F96"/>
    <w:pPr>
      <w:suppressAutoHyphens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TitoloCarattere">
    <w:name w:val="Titolo Carattere"/>
    <w:basedOn w:val="Carpredefinitoparagrafo"/>
    <w:link w:val="Titolo"/>
    <w:uiPriority w:val="10"/>
    <w:rsid w:val="00115F96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2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IS004008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tis004008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8B917-23B7-40F4-9A32-31785B90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Links>
    <vt:vector size="12" baseType="variant">
      <vt:variant>
        <vt:i4>6881335</vt:i4>
      </vt:variant>
      <vt:variant>
        <vt:i4>0</vt:i4>
      </vt:variant>
      <vt:variant>
        <vt:i4>0</vt:i4>
      </vt:variant>
      <vt:variant>
        <vt:i4>5</vt:i4>
      </vt:variant>
      <vt:variant>
        <vt:lpwstr>https://www.isrosselliaprilia.gov.it/la-scuola/orario-delle-lezioni</vt:lpwstr>
      </vt:variant>
      <vt:variant>
        <vt:lpwstr/>
      </vt:variant>
      <vt:variant>
        <vt:i4>720948</vt:i4>
      </vt:variant>
      <vt:variant>
        <vt:i4>0</vt:i4>
      </vt:variant>
      <vt:variant>
        <vt:i4>0</vt:i4>
      </vt:variant>
      <vt:variant>
        <vt:i4>5</vt:i4>
      </vt:variant>
      <vt:variant>
        <vt:lpwstr>mailto:ltis004008@istruzione.it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Amati</dc:creator>
  <cp:keywords/>
  <dc:description/>
  <cp:lastModifiedBy>carmelina pilla</cp:lastModifiedBy>
  <cp:revision>6</cp:revision>
  <cp:lastPrinted>2022-08-18T09:53:00Z</cp:lastPrinted>
  <dcterms:created xsi:type="dcterms:W3CDTF">2022-11-08T11:35:00Z</dcterms:created>
  <dcterms:modified xsi:type="dcterms:W3CDTF">2022-11-08T11:54:00Z</dcterms:modified>
</cp:coreProperties>
</file>