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8B8C9" w14:textId="66D4DCB7" w:rsidR="00DC56DE" w:rsidRPr="00DC56DE" w:rsidRDefault="00DC56DE" w:rsidP="00DC56DE">
      <w:pPr>
        <w:pBdr>
          <w:top w:val="nil"/>
          <w:left w:val="nil"/>
          <w:bottom w:val="nil"/>
          <w:right w:val="nil"/>
          <w:between w:val="nil"/>
        </w:pBdr>
        <w:tabs>
          <w:tab w:val="left" w:pos="2183"/>
          <w:tab w:val="center" w:pos="4819"/>
        </w:tabs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Da inviare al protocollo: </w:t>
      </w:r>
      <w:hyperlink r:id="rId8" w:history="1">
        <w:r w:rsidRPr="00DF2F35">
          <w:rPr>
            <w:rStyle w:val="Collegamentoipertestuale"/>
            <w:rFonts w:ascii="Verdana" w:hAnsi="Verdana"/>
            <w:b/>
            <w:sz w:val="18"/>
            <w:szCs w:val="18"/>
          </w:rPr>
          <w:t>LTIS004008@istruzione.it</w:t>
        </w:r>
      </w:hyperlink>
      <w:r w:rsidR="00115F96">
        <w:rPr>
          <w:rFonts w:ascii="Verdana" w:hAnsi="Verdana"/>
          <w:b/>
          <w:color w:val="FF0000"/>
          <w:sz w:val="18"/>
          <w:szCs w:val="18"/>
        </w:rPr>
        <w:t xml:space="preserve"> entro il 30/04/2023</w:t>
      </w:r>
    </w:p>
    <w:p w14:paraId="4508A847" w14:textId="77777777" w:rsidR="00115F96" w:rsidRDefault="00115F96" w:rsidP="00115F96">
      <w:pPr>
        <w:ind w:right="6"/>
        <w:jc w:val="center"/>
        <w:rPr>
          <w:b/>
        </w:rPr>
      </w:pPr>
    </w:p>
    <w:p w14:paraId="00E01C32" w14:textId="77777777" w:rsidR="00C240E3" w:rsidRDefault="00C240E3" w:rsidP="00C240E3">
      <w:pPr>
        <w:ind w:right="3"/>
        <w:jc w:val="center"/>
        <w:rPr>
          <w:rFonts w:ascii="Verdana" w:hAnsi="Verdana"/>
        </w:rPr>
      </w:pPr>
      <w:r w:rsidRPr="000B39CF">
        <w:rPr>
          <w:rFonts w:ascii="Verdana" w:hAnsi="Verdana"/>
          <w:b/>
          <w:i/>
          <w:u w:val="double" w:color="C0C0C0"/>
        </w:rPr>
        <w:t>GRIGLIA di OSSERVAZIONE DEL DOCENTE TUTOR nella classe del NEOASSUNTO</w:t>
      </w:r>
      <w:r w:rsidRPr="000B39CF">
        <w:rPr>
          <w:rFonts w:ascii="Verdana" w:hAnsi="Verdana"/>
          <w:b/>
          <w:i/>
        </w:rPr>
        <w:t xml:space="preserve"> </w:t>
      </w:r>
    </w:p>
    <w:p w14:paraId="30A657A6" w14:textId="77777777" w:rsidR="00C240E3" w:rsidRDefault="00C240E3" w:rsidP="00C240E3">
      <w:pPr>
        <w:ind w:right="6"/>
        <w:jc w:val="center"/>
        <w:rPr>
          <w:b/>
        </w:rPr>
      </w:pPr>
    </w:p>
    <w:p w14:paraId="787D3898" w14:textId="77777777" w:rsidR="00C240E3" w:rsidRPr="00B53147" w:rsidRDefault="00C240E3" w:rsidP="00C240E3">
      <w:pPr>
        <w:pStyle w:val="NormaleWeb"/>
        <w:shd w:val="clear" w:color="auto" w:fill="FFFFFF"/>
        <w:jc w:val="both"/>
        <w:rPr>
          <w:rFonts w:ascii="Verdana" w:hAnsi="Verdana" w:cs="Helvetica"/>
          <w:color w:val="000000" w:themeColor="text1"/>
          <w:sz w:val="20"/>
          <w:szCs w:val="20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Per il </w:t>
      </w:r>
      <w:proofErr w:type="spellStart"/>
      <w:r w:rsidRPr="00B53147">
        <w:rPr>
          <w:rStyle w:val="Enfasigrassetto"/>
          <w:rFonts w:ascii="Verdana" w:hAnsi="Verdana" w:cs="Helvetica"/>
          <w:color w:val="000000" w:themeColor="text1"/>
          <w:sz w:val="20"/>
          <w:szCs w:val="20"/>
        </w:rPr>
        <w:t>peer</w:t>
      </w:r>
      <w:proofErr w:type="spellEnd"/>
      <w:r w:rsidRPr="00B53147">
        <w:rPr>
          <w:rStyle w:val="Enfasigrassetto"/>
          <w:rFonts w:ascii="Verdana" w:hAnsi="Verdana" w:cs="Helvetica"/>
          <w:color w:val="000000" w:themeColor="text1"/>
          <w:sz w:val="20"/>
          <w:szCs w:val="20"/>
        </w:rPr>
        <w:t xml:space="preserve"> to </w:t>
      </w:r>
      <w:proofErr w:type="spellStart"/>
      <w:r w:rsidRPr="00B53147">
        <w:rPr>
          <w:rStyle w:val="Enfasigrassetto"/>
          <w:rFonts w:ascii="Verdana" w:hAnsi="Verdana" w:cs="Helvetica"/>
          <w:color w:val="000000" w:themeColor="text1"/>
          <w:sz w:val="20"/>
          <w:szCs w:val="20"/>
        </w:rPr>
        <w:t>peer</w:t>
      </w:r>
      <w:proofErr w:type="spellEnd"/>
      <w:r>
        <w:rPr>
          <w:rStyle w:val="Enfasigrassetto"/>
          <w:rFonts w:ascii="Verdana" w:hAnsi="Verdana" w:cs="Helvetica"/>
          <w:color w:val="000000" w:themeColor="text1"/>
          <w:sz w:val="20"/>
          <w:szCs w:val="20"/>
        </w:rPr>
        <w:t xml:space="preserve"> è previsto:</w:t>
      </w:r>
    </w:p>
    <w:p w14:paraId="76F11AE3" w14:textId="77777777" w:rsidR="00C240E3" w:rsidRPr="008C7A67" w:rsidRDefault="00C240E3" w:rsidP="00C240E3">
      <w:pPr>
        <w:pStyle w:val="NormaleWeb"/>
        <w:shd w:val="clear" w:color="auto" w:fill="FFFFFF"/>
        <w:rPr>
          <w:rFonts w:ascii="Verdana" w:hAnsi="Verdana" w:cs="Helvetica"/>
          <w:color w:val="333333"/>
          <w:sz w:val="20"/>
          <w:szCs w:val="20"/>
        </w:rPr>
      </w:pPr>
      <w:r>
        <w:rPr>
          <w:rStyle w:val="Enfasigrassetto"/>
          <w:rFonts w:ascii="Verdana" w:hAnsi="Verdana" w:cs="Helvetica"/>
          <w:color w:val="333333"/>
          <w:sz w:val="20"/>
          <w:szCs w:val="20"/>
        </w:rPr>
        <w:t xml:space="preserve">Osservazione </w:t>
      </w: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reciproca in classe (12 h</w:t>
      </w:r>
      <w:r w:rsidRPr="008C7A67">
        <w:rPr>
          <w:rFonts w:ascii="Verdana" w:hAnsi="Verdana" w:cs="Helvetica"/>
          <w:color w:val="333333"/>
          <w:sz w:val="20"/>
          <w:szCs w:val="20"/>
        </w:rPr>
        <w:t>)</w:t>
      </w:r>
      <w:r w:rsidRPr="008C7A67">
        <w:rPr>
          <w:rFonts w:ascii="Verdana" w:hAnsi="Verdana" w:cs="Helvetica"/>
          <w:color w:val="333333"/>
          <w:sz w:val="20"/>
          <w:szCs w:val="20"/>
        </w:rPr>
        <w:br/>
        <w:t>Il </w:t>
      </w:r>
      <w:proofErr w:type="spellStart"/>
      <w:r>
        <w:fldChar w:fldCharType="begin"/>
      </w:r>
      <w:r>
        <w:instrText xml:space="preserve"> HYPERLINK "https://www.professionistiscuola.it/tfa-e-pas/2092-neoimmessi-piattaforma-indire-documentare-l-attivita-didattica-del-peer-to-peer.html" </w:instrText>
      </w:r>
      <w:r>
        <w:fldChar w:fldCharType="separate"/>
      </w:r>
      <w:r w:rsidRPr="00B53147">
        <w:rPr>
          <w:rStyle w:val="Collegamentoipertestuale"/>
          <w:rFonts w:ascii="Verdana" w:hAnsi="Verdana" w:cs="Helvetica"/>
          <w:color w:val="000000" w:themeColor="text1"/>
          <w:sz w:val="20"/>
          <w:szCs w:val="20"/>
        </w:rPr>
        <w:t>peer</w:t>
      </w:r>
      <w:proofErr w:type="spellEnd"/>
      <w:r w:rsidRPr="00B53147">
        <w:rPr>
          <w:rStyle w:val="Collegamentoipertestuale"/>
          <w:rFonts w:ascii="Verdana" w:hAnsi="Verdana" w:cs="Helvetica"/>
          <w:color w:val="000000" w:themeColor="text1"/>
          <w:sz w:val="20"/>
          <w:szCs w:val="20"/>
        </w:rPr>
        <w:t xml:space="preserve"> to </w:t>
      </w:r>
      <w:proofErr w:type="spellStart"/>
      <w:r w:rsidRPr="00B53147">
        <w:rPr>
          <w:rStyle w:val="Collegamentoipertestuale"/>
          <w:rFonts w:ascii="Verdana" w:hAnsi="Verdana" w:cs="Helvetica"/>
          <w:color w:val="000000" w:themeColor="text1"/>
          <w:sz w:val="20"/>
          <w:szCs w:val="20"/>
        </w:rPr>
        <w:t>peer</w:t>
      </w:r>
      <w:proofErr w:type="spellEnd"/>
      <w:r>
        <w:rPr>
          <w:rStyle w:val="Collegamentoipertestuale"/>
          <w:rFonts w:ascii="Verdana" w:hAnsi="Verdana" w:cs="Helvetica"/>
          <w:color w:val="000000" w:themeColor="text1"/>
          <w:sz w:val="20"/>
          <w:szCs w:val="20"/>
        </w:rPr>
        <w:fldChar w:fldCharType="end"/>
      </w:r>
      <w:r w:rsidRPr="00B53147">
        <w:rPr>
          <w:rFonts w:ascii="Verdana" w:hAnsi="Verdana" w:cs="Helvetica"/>
          <w:color w:val="000000" w:themeColor="text1"/>
          <w:sz w:val="20"/>
          <w:szCs w:val="20"/>
        </w:rPr>
        <w:t>,</w:t>
      </w:r>
      <w:r w:rsidRPr="008C7A67">
        <w:rPr>
          <w:rFonts w:ascii="Verdana" w:hAnsi="Verdana" w:cs="Helvetica"/>
          <w:color w:val="333333"/>
          <w:sz w:val="20"/>
          <w:szCs w:val="20"/>
        </w:rPr>
        <w:t xml:space="preserve"> realizzato dal </w:t>
      </w: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docente neoassunto</w:t>
      </w:r>
      <w:r w:rsidRPr="008C7A67">
        <w:rPr>
          <w:rFonts w:ascii="Verdana" w:hAnsi="Verdana" w:cs="Helvetica"/>
          <w:color w:val="333333"/>
          <w:sz w:val="20"/>
          <w:szCs w:val="20"/>
        </w:rPr>
        <w:t> e dal </w:t>
      </w: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mentore (tutor)</w:t>
      </w:r>
      <w:r w:rsidRPr="008C7A67">
        <w:rPr>
          <w:rFonts w:ascii="Verdana" w:hAnsi="Verdana" w:cs="Helvetica"/>
          <w:color w:val="333333"/>
          <w:sz w:val="20"/>
          <w:szCs w:val="20"/>
        </w:rPr>
        <w:t>, è finalizzato al miglioramento delle pratiche didattiche, alla riflessione condivisa su aspetti fondamentali dell’azione di insegnamento, al confronto e supporto su aspetti concernenti l’organizzazione scolastica nel suo complesso.</w:t>
      </w:r>
    </w:p>
    <w:p w14:paraId="1AA15BD8" w14:textId="77777777" w:rsidR="00C240E3" w:rsidRPr="008C7A67" w:rsidRDefault="00C240E3" w:rsidP="00C240E3">
      <w:pPr>
        <w:pStyle w:val="NormaleWeb"/>
        <w:shd w:val="clear" w:color="auto" w:fill="FFFFFF"/>
        <w:jc w:val="both"/>
        <w:rPr>
          <w:rFonts w:ascii="Verdana" w:hAnsi="Verdana" w:cs="Helvetica"/>
          <w:color w:val="333333"/>
          <w:sz w:val="20"/>
          <w:szCs w:val="20"/>
        </w:rPr>
      </w:pP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Articolazione</w:t>
      </w:r>
    </w:p>
    <w:p w14:paraId="3B4D3E2B" w14:textId="77777777" w:rsidR="00C240E3" w:rsidRPr="008C7A67" w:rsidRDefault="00C240E3" w:rsidP="00C240E3">
      <w:pPr>
        <w:pStyle w:val="NormaleWeb"/>
        <w:shd w:val="clear" w:color="auto" w:fill="FFFFFF"/>
        <w:jc w:val="both"/>
        <w:rPr>
          <w:rFonts w:ascii="Verdana" w:hAnsi="Verdana" w:cs="Helvetica"/>
          <w:color w:val="333333"/>
          <w:sz w:val="20"/>
          <w:szCs w:val="20"/>
        </w:rPr>
      </w:pP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Progettazione condivisa (3 h)</w:t>
      </w:r>
    </w:p>
    <w:p w14:paraId="1D56C327" w14:textId="77777777" w:rsidR="00C240E3" w:rsidRPr="008C7A67" w:rsidRDefault="00C240E3" w:rsidP="00C240E3">
      <w:pPr>
        <w:pStyle w:val="NormaleWeb"/>
        <w:shd w:val="clear" w:color="auto" w:fill="FFFFFF"/>
        <w:jc w:val="both"/>
        <w:rPr>
          <w:rFonts w:ascii="Verdana" w:hAnsi="Verdana" w:cs="Helvetica"/>
          <w:color w:val="333333"/>
          <w:sz w:val="20"/>
          <w:szCs w:val="20"/>
        </w:rPr>
      </w:pPr>
      <w:proofErr w:type="gramStart"/>
      <w:r w:rsidRPr="008C7A67">
        <w:rPr>
          <w:rFonts w:ascii="Verdana" w:hAnsi="Verdana" w:cs="Helvetica"/>
          <w:color w:val="333333"/>
          <w:sz w:val="20"/>
          <w:szCs w:val="20"/>
        </w:rPr>
        <w:t>E’</w:t>
      </w:r>
      <w:proofErr w:type="gramEnd"/>
      <w:r w:rsidRPr="008C7A67">
        <w:rPr>
          <w:rFonts w:ascii="Verdana" w:hAnsi="Verdana" w:cs="Helvetica"/>
          <w:color w:val="333333"/>
          <w:sz w:val="20"/>
          <w:szCs w:val="20"/>
        </w:rPr>
        <w:t xml:space="preserve"> il momento dedicato al </w:t>
      </w: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raccordo preventivo</w:t>
      </w:r>
      <w:r w:rsidRPr="008C7A67">
        <w:rPr>
          <w:rFonts w:ascii="Verdana" w:hAnsi="Verdana" w:cs="Helvetica"/>
          <w:color w:val="333333"/>
          <w:sz w:val="20"/>
          <w:szCs w:val="20"/>
        </w:rPr>
        <w:t>, in cui i due docenti concordano i tempi e le modalità della presenza in classe, gli strumenti utilizzabili, le forme di gestione delle attività.</w:t>
      </w:r>
    </w:p>
    <w:p w14:paraId="2489663E" w14:textId="77777777" w:rsidR="00C240E3" w:rsidRPr="008C7A67" w:rsidRDefault="00C240E3" w:rsidP="00C240E3">
      <w:pPr>
        <w:pStyle w:val="NormaleWeb"/>
        <w:shd w:val="clear" w:color="auto" w:fill="FFFFFF"/>
        <w:jc w:val="both"/>
        <w:rPr>
          <w:rFonts w:ascii="Verdana" w:hAnsi="Verdana" w:cs="Helvetica"/>
          <w:color w:val="333333"/>
          <w:sz w:val="20"/>
          <w:szCs w:val="20"/>
        </w:rPr>
      </w:pP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Osservazione 1 (4 h)</w:t>
      </w:r>
    </w:p>
    <w:p w14:paraId="46241F68" w14:textId="77777777" w:rsidR="00C240E3" w:rsidRPr="008C7A67" w:rsidRDefault="00C240E3" w:rsidP="00C240E3">
      <w:pPr>
        <w:pStyle w:val="NormaleWeb"/>
        <w:shd w:val="clear" w:color="auto" w:fill="FFFFFF"/>
        <w:jc w:val="both"/>
        <w:rPr>
          <w:rFonts w:ascii="Verdana" w:hAnsi="Verdana" w:cs="Helvetica"/>
          <w:color w:val="333333"/>
          <w:sz w:val="20"/>
          <w:szCs w:val="20"/>
        </w:rPr>
      </w:pPr>
      <w:r w:rsidRPr="008C7A67">
        <w:rPr>
          <w:rFonts w:ascii="Verdana" w:hAnsi="Verdana" w:cs="Helvetica"/>
          <w:color w:val="333333"/>
          <w:sz w:val="20"/>
          <w:szCs w:val="20"/>
        </w:rPr>
        <w:t>Il docente neoassunto realizza </w:t>
      </w: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 xml:space="preserve">l’osservazione nella classe del suo </w:t>
      </w:r>
      <w:proofErr w:type="spellStart"/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mentor</w:t>
      </w:r>
      <w:proofErr w:type="spellEnd"/>
      <w:r w:rsidRPr="008C7A67">
        <w:rPr>
          <w:rFonts w:ascii="Verdana" w:hAnsi="Verdana" w:cs="Helvetica"/>
          <w:color w:val="333333"/>
          <w:sz w:val="20"/>
          <w:szCs w:val="20"/>
        </w:rPr>
        <w:t> nel corso dell’attività didattica.</w:t>
      </w:r>
    </w:p>
    <w:p w14:paraId="72D5AC2C" w14:textId="77777777" w:rsidR="00C240E3" w:rsidRPr="008C7A67" w:rsidRDefault="00C240E3" w:rsidP="00C240E3">
      <w:pPr>
        <w:pStyle w:val="NormaleWeb"/>
        <w:shd w:val="clear" w:color="auto" w:fill="FFFFFF"/>
        <w:jc w:val="both"/>
        <w:rPr>
          <w:rFonts w:ascii="Verdana" w:hAnsi="Verdana" w:cs="Helvetica"/>
          <w:color w:val="333333"/>
          <w:sz w:val="20"/>
          <w:szCs w:val="20"/>
        </w:rPr>
      </w:pP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Osservazione 2 (4 h)</w:t>
      </w:r>
    </w:p>
    <w:p w14:paraId="0A3B1A8F" w14:textId="77777777" w:rsidR="00C240E3" w:rsidRPr="008C7A67" w:rsidRDefault="00C240E3" w:rsidP="00C240E3">
      <w:pPr>
        <w:pStyle w:val="NormaleWeb"/>
        <w:shd w:val="clear" w:color="auto" w:fill="FFFFFF"/>
        <w:jc w:val="both"/>
        <w:rPr>
          <w:rFonts w:ascii="Verdana" w:hAnsi="Verdana" w:cs="Helvetica"/>
          <w:color w:val="333333"/>
          <w:sz w:val="20"/>
          <w:szCs w:val="20"/>
        </w:rPr>
      </w:pPr>
      <w:r w:rsidRPr="008C7A67">
        <w:rPr>
          <w:rFonts w:ascii="Verdana" w:hAnsi="Verdana" w:cs="Helvetica"/>
          <w:color w:val="333333"/>
          <w:sz w:val="20"/>
          <w:szCs w:val="20"/>
        </w:rPr>
        <w:t xml:space="preserve">Il docente </w:t>
      </w:r>
      <w:proofErr w:type="spellStart"/>
      <w:r w:rsidRPr="008C7A67">
        <w:rPr>
          <w:rFonts w:ascii="Verdana" w:hAnsi="Verdana" w:cs="Helvetica"/>
          <w:color w:val="333333"/>
          <w:sz w:val="20"/>
          <w:szCs w:val="20"/>
        </w:rPr>
        <w:t>mentor</w:t>
      </w:r>
      <w:proofErr w:type="spellEnd"/>
      <w:r w:rsidRPr="008C7A67">
        <w:rPr>
          <w:rFonts w:ascii="Verdana" w:hAnsi="Verdana" w:cs="Helvetica"/>
          <w:color w:val="333333"/>
          <w:sz w:val="20"/>
          <w:szCs w:val="20"/>
        </w:rPr>
        <w:t xml:space="preserve"> realizza </w:t>
      </w: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l’osservazione nella classe del neoassunto</w:t>
      </w:r>
      <w:r w:rsidRPr="008C7A67">
        <w:rPr>
          <w:rFonts w:ascii="Verdana" w:hAnsi="Verdana" w:cs="Helvetica"/>
          <w:color w:val="333333"/>
          <w:sz w:val="20"/>
          <w:szCs w:val="20"/>
        </w:rPr>
        <w:t> nel corso dell’attività didattica.</w:t>
      </w:r>
    </w:p>
    <w:p w14:paraId="18769C1F" w14:textId="77777777" w:rsidR="00C240E3" w:rsidRPr="008C7A67" w:rsidRDefault="00C240E3" w:rsidP="00C240E3">
      <w:pPr>
        <w:pStyle w:val="NormaleWeb"/>
        <w:shd w:val="clear" w:color="auto" w:fill="FFFFFF"/>
        <w:jc w:val="both"/>
        <w:rPr>
          <w:rFonts w:ascii="Verdana" w:hAnsi="Verdana" w:cs="Helvetica"/>
          <w:color w:val="333333"/>
          <w:sz w:val="20"/>
          <w:szCs w:val="20"/>
        </w:rPr>
      </w:pP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Valutazione (1h)</w:t>
      </w:r>
    </w:p>
    <w:p w14:paraId="194FFF45" w14:textId="77777777" w:rsidR="00C240E3" w:rsidRPr="00364943" w:rsidRDefault="00C240E3" w:rsidP="00C240E3">
      <w:pPr>
        <w:pStyle w:val="NormaleWeb"/>
        <w:shd w:val="clear" w:color="auto" w:fill="FFFFFF"/>
        <w:spacing w:after="135"/>
        <w:jc w:val="both"/>
        <w:rPr>
          <w:rFonts w:ascii="Verdana" w:hAnsi="Verdana" w:cs="Helvetica"/>
          <w:color w:val="333333"/>
          <w:sz w:val="20"/>
          <w:szCs w:val="20"/>
        </w:rPr>
      </w:pPr>
      <w:r w:rsidRPr="008C7A67">
        <w:rPr>
          <w:rFonts w:ascii="Verdana" w:hAnsi="Verdana" w:cs="Helvetica"/>
          <w:color w:val="333333"/>
          <w:sz w:val="20"/>
          <w:szCs w:val="20"/>
        </w:rPr>
        <w:t>L’ora di </w:t>
      </w:r>
      <w:r w:rsidRPr="008C7A67">
        <w:rPr>
          <w:rStyle w:val="Enfasigrassetto"/>
          <w:rFonts w:ascii="Verdana" w:hAnsi="Verdana" w:cs="Helvetica"/>
          <w:color w:val="333333"/>
          <w:sz w:val="20"/>
          <w:szCs w:val="20"/>
        </w:rPr>
        <w:t>valutazione</w:t>
      </w:r>
      <w:r w:rsidRPr="008C7A67">
        <w:rPr>
          <w:rFonts w:ascii="Verdana" w:hAnsi="Verdana" w:cs="Helvetica"/>
          <w:color w:val="333333"/>
          <w:sz w:val="20"/>
          <w:szCs w:val="20"/>
        </w:rPr>
        <w:t> è svolta tra i due docenti al termine dell’osservazione condivisa.</w:t>
      </w:r>
      <w:r>
        <w:rPr>
          <w:b/>
        </w:rPr>
        <w:t xml:space="preserve"> </w:t>
      </w:r>
    </w:p>
    <w:p w14:paraId="2D00C1C6" w14:textId="77777777" w:rsidR="00C240E3" w:rsidRPr="000B39CF" w:rsidRDefault="00C240E3" w:rsidP="00C240E3">
      <w:pPr>
        <w:spacing w:line="249" w:lineRule="auto"/>
        <w:ind w:left="-5" w:hanging="10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sz w:val="20"/>
          <w:szCs w:val="20"/>
        </w:rPr>
        <w:t xml:space="preserve">L’attività di osservazione del docente tutor nella classe del neoassunto si articola in 4 ore, che possono essere così distribuite: </w:t>
      </w:r>
    </w:p>
    <w:p w14:paraId="11169C41" w14:textId="77777777" w:rsidR="00C240E3" w:rsidRDefault="00C240E3" w:rsidP="00C240E3">
      <w:pPr>
        <w:spacing w:line="249" w:lineRule="auto"/>
        <w:ind w:left="370" w:right="1398" w:hanging="10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sz w:val="20"/>
          <w:szCs w:val="20"/>
        </w:rPr>
        <w:t>1.</w:t>
      </w:r>
      <w:r w:rsidRPr="000B39CF">
        <w:rPr>
          <w:rFonts w:ascii="Verdana" w:eastAsia="Arial" w:hAnsi="Verdana" w:cs="Arial"/>
          <w:sz w:val="20"/>
          <w:szCs w:val="20"/>
        </w:rPr>
        <w:t xml:space="preserve"> </w:t>
      </w:r>
      <w:r w:rsidRPr="000B39CF">
        <w:rPr>
          <w:rFonts w:ascii="Verdana" w:hAnsi="Verdana"/>
          <w:sz w:val="20"/>
          <w:szCs w:val="20"/>
        </w:rPr>
        <w:t xml:space="preserve">Il tutor osserva il neoassunto durante la fase di spiegazione su argomenti concordati nella programmazione precedente l’attività </w:t>
      </w:r>
    </w:p>
    <w:p w14:paraId="2B751C7E" w14:textId="77777777" w:rsidR="00C240E3" w:rsidRPr="000B39CF" w:rsidRDefault="00C240E3" w:rsidP="00C240E3">
      <w:pPr>
        <w:spacing w:line="249" w:lineRule="auto"/>
        <w:ind w:left="370" w:right="1398" w:hanging="10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sz w:val="20"/>
          <w:szCs w:val="20"/>
        </w:rPr>
        <w:t>2.</w:t>
      </w:r>
      <w:r w:rsidRPr="000B39CF">
        <w:rPr>
          <w:rFonts w:ascii="Verdana" w:eastAsia="Arial" w:hAnsi="Verdana" w:cs="Arial"/>
          <w:sz w:val="20"/>
          <w:szCs w:val="20"/>
        </w:rPr>
        <w:t xml:space="preserve"> </w:t>
      </w:r>
      <w:r w:rsidRPr="000B39CF">
        <w:rPr>
          <w:rFonts w:ascii="Verdana" w:hAnsi="Verdana"/>
          <w:sz w:val="20"/>
          <w:szCs w:val="20"/>
        </w:rPr>
        <w:t xml:space="preserve">Il tutor osserva il neoassunto durante la fase di verifica degli apprendimenti su argomenti concordati al punto 1 </w:t>
      </w:r>
    </w:p>
    <w:p w14:paraId="46D2CE10" w14:textId="77777777" w:rsidR="00C240E3" w:rsidRDefault="00C240E3" w:rsidP="00C240E3">
      <w:pPr>
        <w:spacing w:line="249" w:lineRule="auto"/>
        <w:ind w:left="370" w:hanging="10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sz w:val="20"/>
          <w:szCs w:val="20"/>
        </w:rPr>
        <w:t>3.</w:t>
      </w:r>
      <w:r w:rsidRPr="000B39CF">
        <w:rPr>
          <w:rFonts w:ascii="Verdana" w:eastAsia="Arial" w:hAnsi="Verdana" w:cs="Arial"/>
          <w:sz w:val="20"/>
          <w:szCs w:val="20"/>
        </w:rPr>
        <w:t xml:space="preserve"> </w:t>
      </w:r>
      <w:r w:rsidRPr="000B39CF">
        <w:rPr>
          <w:rFonts w:ascii="Verdana" w:hAnsi="Verdana"/>
          <w:sz w:val="20"/>
          <w:szCs w:val="20"/>
        </w:rPr>
        <w:t xml:space="preserve">Il tutor osserva il neoassunto durante la fase di restituzione di verifiche scritte. </w:t>
      </w:r>
    </w:p>
    <w:p w14:paraId="6F3836FE" w14:textId="0C3F46F9" w:rsidR="00C240E3" w:rsidRPr="000B39CF" w:rsidRDefault="00C240E3" w:rsidP="001808A6">
      <w:pPr>
        <w:spacing w:line="249" w:lineRule="auto"/>
        <w:rPr>
          <w:rFonts w:ascii="Verdana" w:hAnsi="Verdana"/>
          <w:sz w:val="20"/>
          <w:szCs w:val="20"/>
        </w:rPr>
      </w:pPr>
    </w:p>
    <w:p w14:paraId="5AA2966C" w14:textId="77777777" w:rsidR="00C240E3" w:rsidRPr="000B39CF" w:rsidRDefault="00C240E3" w:rsidP="00C240E3">
      <w:pPr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sz w:val="20"/>
          <w:szCs w:val="20"/>
        </w:rPr>
        <w:t xml:space="preserve"> </w:t>
      </w:r>
    </w:p>
    <w:tbl>
      <w:tblPr>
        <w:tblStyle w:val="TableGrid"/>
        <w:tblW w:w="14884" w:type="dxa"/>
        <w:tblInd w:w="-14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92"/>
        <w:gridCol w:w="3286"/>
        <w:gridCol w:w="5806"/>
      </w:tblGrid>
      <w:tr w:rsidR="00C240E3" w:rsidRPr="000B39CF" w14:paraId="46826942" w14:textId="77777777" w:rsidTr="00EB20D2">
        <w:trPr>
          <w:trHeight w:val="286"/>
        </w:trPr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99A8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NOME e COGNOME del DOCENTE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9580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CLASSE di CONCORSO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36AC" w14:textId="77777777" w:rsidR="00C240E3" w:rsidRPr="000B39CF" w:rsidRDefault="00C240E3" w:rsidP="00EB20D2">
            <w:pPr>
              <w:ind w:lef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TUTOR </w:t>
            </w:r>
          </w:p>
        </w:tc>
      </w:tr>
      <w:tr w:rsidR="00C240E3" w:rsidRPr="000B39CF" w14:paraId="46025D3C" w14:textId="77777777" w:rsidTr="00EB20D2">
        <w:trPr>
          <w:trHeight w:val="286"/>
        </w:trPr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DDB9" w14:textId="77777777" w:rsidR="00C240E3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CA2C664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CF69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A3E5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                 </w:t>
            </w:r>
          </w:p>
        </w:tc>
      </w:tr>
    </w:tbl>
    <w:p w14:paraId="63BFA6DA" w14:textId="77777777" w:rsidR="00C240E3" w:rsidRDefault="00C240E3" w:rsidP="00C240E3">
      <w:pPr>
        <w:ind w:left="59"/>
        <w:jc w:val="center"/>
        <w:rPr>
          <w:rFonts w:ascii="Verdana" w:hAnsi="Verdana"/>
          <w:b/>
          <w:sz w:val="20"/>
          <w:szCs w:val="20"/>
        </w:rPr>
      </w:pPr>
    </w:p>
    <w:p w14:paraId="4A70F427" w14:textId="58892486" w:rsidR="00C240E3" w:rsidRPr="000B39CF" w:rsidRDefault="00C240E3" w:rsidP="00CA01A8">
      <w:pPr>
        <w:pStyle w:val="Titolo1"/>
        <w:keepLines w:val="0"/>
        <w:numPr>
          <w:ilvl w:val="0"/>
          <w:numId w:val="1"/>
        </w:numPr>
        <w:suppressAutoHyphens/>
        <w:spacing w:before="0"/>
        <w:ind w:left="708" w:hanging="348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sz w:val="20"/>
          <w:szCs w:val="20"/>
        </w:rPr>
        <w:t xml:space="preserve">FASE DELLA SPIEGAZIONE </w:t>
      </w:r>
    </w:p>
    <w:p w14:paraId="6A5358C7" w14:textId="77777777" w:rsidR="00C240E3" w:rsidRPr="000B39CF" w:rsidRDefault="00C240E3" w:rsidP="00C240E3">
      <w:pPr>
        <w:ind w:left="360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leGrid"/>
        <w:tblW w:w="14854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2695"/>
        <w:gridCol w:w="2708"/>
        <w:gridCol w:w="8635"/>
      </w:tblGrid>
      <w:tr w:rsidR="00C240E3" w:rsidRPr="000B39CF" w14:paraId="432B1DEB" w14:textId="77777777" w:rsidTr="00EB20D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B79E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>Data</w:t>
            </w: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DC65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1123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>Argomento della lezione</w:t>
            </w: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750F" w14:textId="77777777" w:rsidR="00C240E3" w:rsidRDefault="00C240E3" w:rsidP="00EB20D2">
            <w:pPr>
              <w:ind w:left="2"/>
              <w:rPr>
                <w:rFonts w:ascii="Verdana" w:hAnsi="Verdana"/>
                <w:b/>
                <w:sz w:val="20"/>
                <w:szCs w:val="20"/>
              </w:rPr>
            </w:pPr>
          </w:p>
          <w:p w14:paraId="6DD29856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2791D1" w14:textId="77777777" w:rsidR="00C240E3" w:rsidRPr="000B39CF" w:rsidRDefault="00C240E3" w:rsidP="00C240E3">
      <w:pPr>
        <w:ind w:left="360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b/>
          <w:sz w:val="20"/>
          <w:szCs w:val="20"/>
        </w:rPr>
        <w:t xml:space="preserve">  </w:t>
      </w:r>
    </w:p>
    <w:tbl>
      <w:tblPr>
        <w:tblStyle w:val="TableGrid"/>
        <w:tblW w:w="14850" w:type="dxa"/>
        <w:tblInd w:w="-106" w:type="dxa"/>
        <w:tblCellMar>
          <w:top w:w="6" w:type="dxa"/>
          <w:left w:w="41" w:type="dxa"/>
        </w:tblCellMar>
        <w:tblLook w:val="04A0" w:firstRow="1" w:lastRow="0" w:firstColumn="1" w:lastColumn="0" w:noHBand="0" w:noVBand="1"/>
      </w:tblPr>
      <w:tblGrid>
        <w:gridCol w:w="2885"/>
        <w:gridCol w:w="5546"/>
        <w:gridCol w:w="748"/>
        <w:gridCol w:w="1276"/>
        <w:gridCol w:w="710"/>
        <w:gridCol w:w="1171"/>
        <w:gridCol w:w="1024"/>
        <w:gridCol w:w="55"/>
        <w:gridCol w:w="1435"/>
      </w:tblGrid>
      <w:tr w:rsidR="00C240E3" w:rsidRPr="000B39CF" w14:paraId="09A412A3" w14:textId="77777777" w:rsidTr="00EB20D2">
        <w:trPr>
          <w:trHeight w:val="28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E9C6" w14:textId="77777777" w:rsidR="00C240E3" w:rsidRPr="000B39CF" w:rsidRDefault="00C240E3" w:rsidP="00EB20D2">
            <w:pPr>
              <w:ind w:left="15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37422B85" w14:textId="77777777" w:rsidR="00C240E3" w:rsidRPr="000B39CF" w:rsidRDefault="00C240E3" w:rsidP="00EB20D2">
            <w:pPr>
              <w:ind w:right="-3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>Cosa fa il docente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08C57F3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2316B575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3C1B7A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1F6F1B8" w14:textId="77777777" w:rsidR="00C240E3" w:rsidRPr="000B39CF" w:rsidRDefault="00C240E3" w:rsidP="00EB20D2">
            <w:pPr>
              <w:ind w:right="47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Cosa fanno gli allievi </w:t>
            </w:r>
          </w:p>
        </w:tc>
      </w:tr>
      <w:tr w:rsidR="00C240E3" w:rsidRPr="000B39CF" w14:paraId="1FE98461" w14:textId="77777777" w:rsidTr="00EB20D2">
        <w:trPr>
          <w:trHeight w:val="563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66BB52D" w14:textId="77777777" w:rsidR="00C240E3" w:rsidRPr="000B39CF" w:rsidRDefault="00C240E3" w:rsidP="00EB20D2">
            <w:pPr>
              <w:ind w:left="348" w:hanging="28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lastRenderedPageBreak/>
              <w:t xml:space="preserve">1 - Esplicitazione del percorso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D1287DF" w14:textId="77777777" w:rsidR="00C240E3" w:rsidRPr="000B39CF" w:rsidRDefault="00C240E3" w:rsidP="00EB20D2">
            <w:pPr>
              <w:ind w:left="17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AF327B0" w14:textId="77777777" w:rsidR="00C240E3" w:rsidRPr="000B39CF" w:rsidRDefault="00C240E3" w:rsidP="00EB20D2">
            <w:pPr>
              <w:ind w:right="3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SI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D467530" w14:textId="77777777" w:rsidR="00C240E3" w:rsidRPr="000B39CF" w:rsidRDefault="00C240E3" w:rsidP="00EB20D2">
            <w:pPr>
              <w:ind w:right="4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NO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30A7BCA" w14:textId="77777777" w:rsidR="00C240E3" w:rsidRPr="000B39CF" w:rsidRDefault="00C240E3" w:rsidP="00EB20D2">
            <w:pPr>
              <w:ind w:left="15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43BEDEB" w14:textId="77777777" w:rsidR="00C240E3" w:rsidRPr="000B39CF" w:rsidRDefault="00C240E3" w:rsidP="00EB20D2">
            <w:pPr>
              <w:ind w:left="2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A231BAD" w14:textId="77777777" w:rsidR="00C240E3" w:rsidRPr="000B39CF" w:rsidRDefault="00C240E3" w:rsidP="00EB20D2">
            <w:pPr>
              <w:ind w:right="47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Ascolto attivo </w:t>
            </w:r>
          </w:p>
        </w:tc>
      </w:tr>
      <w:tr w:rsidR="00C240E3" w:rsidRPr="000B39CF" w14:paraId="131E7292" w14:textId="77777777" w:rsidTr="00EB20D2">
        <w:trPr>
          <w:trHeight w:val="28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507B" w14:textId="77777777" w:rsidR="00C240E3" w:rsidRPr="000B39CF" w:rsidRDefault="00C240E3" w:rsidP="00EB20D2">
            <w:pPr>
              <w:ind w:left="65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847751" w14:textId="77777777" w:rsidR="00C240E3" w:rsidRPr="000B39CF" w:rsidRDefault="00C240E3" w:rsidP="00EB20D2">
            <w:pPr>
              <w:ind w:left="67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Introduce l’argomento della lezione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E24934" w14:textId="77777777" w:rsidR="00C240E3" w:rsidRPr="000B39CF" w:rsidRDefault="00C240E3" w:rsidP="00EB20D2">
            <w:pPr>
              <w:ind w:left="226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1EFD39" w14:textId="77777777" w:rsidR="00C240E3" w:rsidRPr="000B39CF" w:rsidRDefault="00C240E3" w:rsidP="00EB20D2">
            <w:pPr>
              <w:ind w:right="44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E5496E" w14:textId="77777777" w:rsidR="00C240E3" w:rsidRPr="000B39CF" w:rsidRDefault="00C240E3" w:rsidP="00EB20D2">
            <w:pPr>
              <w:ind w:left="15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3EACA4" w14:textId="77777777" w:rsidR="00C240E3" w:rsidRPr="000B39CF" w:rsidRDefault="00C240E3" w:rsidP="00EB20D2">
            <w:pPr>
              <w:ind w:left="2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D720BCF" w14:textId="77777777" w:rsidR="00C240E3" w:rsidRPr="000B39CF" w:rsidRDefault="00C240E3" w:rsidP="00EB20D2">
            <w:pPr>
              <w:ind w:left="16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B3BE454" w14:textId="77777777" w:rsidR="00C240E3" w:rsidRPr="000B39CF" w:rsidRDefault="00C240E3" w:rsidP="00EB20D2">
            <w:pPr>
              <w:ind w:right="44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3B36C71" w14:textId="77777777" w:rsidR="00C240E3" w:rsidRPr="000B39CF" w:rsidRDefault="00C240E3" w:rsidP="00EB20D2">
            <w:pPr>
              <w:ind w:left="1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55403B1" w14:textId="77777777" w:rsidR="00C240E3" w:rsidRPr="000B39CF" w:rsidRDefault="00C240E3" w:rsidP="00EB20D2">
            <w:pPr>
              <w:ind w:right="4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</w:tr>
      <w:tr w:rsidR="00C240E3" w:rsidRPr="000B39CF" w14:paraId="0CE82842" w14:textId="77777777" w:rsidTr="00EB20D2">
        <w:trPr>
          <w:trHeight w:val="28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19A4" w14:textId="77777777" w:rsidR="00C240E3" w:rsidRPr="000B39CF" w:rsidRDefault="00C240E3" w:rsidP="00EB20D2">
            <w:pPr>
              <w:ind w:left="65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CA70D0" w14:textId="77777777" w:rsidR="00C240E3" w:rsidRPr="000B39CF" w:rsidRDefault="00C240E3" w:rsidP="00EB20D2">
            <w:pPr>
              <w:ind w:left="67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Esplicita gli obiettivi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5692F0" w14:textId="77777777" w:rsidR="00C240E3" w:rsidRPr="000B39CF" w:rsidRDefault="00C240E3" w:rsidP="00EB20D2">
            <w:pPr>
              <w:ind w:left="226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4FBD94" w14:textId="77777777" w:rsidR="00C240E3" w:rsidRPr="000B39CF" w:rsidRDefault="00C240E3" w:rsidP="00EB20D2">
            <w:pPr>
              <w:ind w:right="44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28C00A" w14:textId="77777777" w:rsidR="00C240E3" w:rsidRPr="000B39CF" w:rsidRDefault="00C240E3" w:rsidP="00EB20D2">
            <w:pPr>
              <w:ind w:left="15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5C2158" w14:textId="77777777" w:rsidR="00C240E3" w:rsidRPr="000B39CF" w:rsidRDefault="00C240E3" w:rsidP="00EB20D2">
            <w:pPr>
              <w:ind w:left="2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77DB0D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B5066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40E3" w:rsidRPr="000B39CF" w14:paraId="4E62BAFC" w14:textId="77777777" w:rsidTr="00EB20D2">
        <w:trPr>
          <w:trHeight w:val="284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1F3A" w14:textId="77777777" w:rsidR="00C240E3" w:rsidRPr="000B39CF" w:rsidRDefault="00C240E3" w:rsidP="00EB20D2">
            <w:pPr>
              <w:ind w:left="65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83D734" w14:textId="77777777" w:rsidR="00C240E3" w:rsidRPr="000B39CF" w:rsidRDefault="00C240E3" w:rsidP="00EB20D2">
            <w:pPr>
              <w:ind w:left="67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Esplicita il percorso e la metodologia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E3A547" w14:textId="77777777" w:rsidR="00C240E3" w:rsidRPr="000B39CF" w:rsidRDefault="00C240E3" w:rsidP="00EB20D2">
            <w:pPr>
              <w:ind w:left="226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488842" w14:textId="77777777" w:rsidR="00C240E3" w:rsidRPr="000B39CF" w:rsidRDefault="00C240E3" w:rsidP="00EB20D2">
            <w:pPr>
              <w:ind w:right="44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A0224B" w14:textId="77777777" w:rsidR="00C240E3" w:rsidRPr="000B39CF" w:rsidRDefault="00C240E3" w:rsidP="00EB20D2">
            <w:pPr>
              <w:ind w:left="15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507AAD" w14:textId="77777777" w:rsidR="00C240E3" w:rsidRPr="000B39CF" w:rsidRDefault="00C240E3" w:rsidP="00EB20D2">
            <w:pPr>
              <w:ind w:left="2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1A1D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8727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40E3" w:rsidRPr="000B39CF" w14:paraId="59C98008" w14:textId="77777777" w:rsidTr="00EB20D2">
        <w:trPr>
          <w:trHeight w:val="1113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CAC2AE4" w14:textId="77777777" w:rsidR="00C240E3" w:rsidRPr="000B39CF" w:rsidRDefault="00C240E3" w:rsidP="00EB20D2">
            <w:pPr>
              <w:ind w:left="331" w:hanging="28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2 - Capacità di trasmissione dei contenuti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3F64266" w14:textId="77777777" w:rsidR="00C240E3" w:rsidRPr="000B39CF" w:rsidRDefault="00C240E3" w:rsidP="00EB20D2">
            <w:pPr>
              <w:ind w:left="5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95E072B" w14:textId="77777777" w:rsidR="00C240E3" w:rsidRPr="000B39CF" w:rsidRDefault="00C240E3" w:rsidP="00EB20D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molto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745B45D" w14:textId="77777777" w:rsidR="00C240E3" w:rsidRPr="000B39CF" w:rsidRDefault="00C240E3" w:rsidP="00EB20D2">
            <w:pPr>
              <w:ind w:left="5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abbastanza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8255962" w14:textId="77777777" w:rsidR="00C240E3" w:rsidRPr="000B39CF" w:rsidRDefault="00C240E3" w:rsidP="00EB20D2">
            <w:pPr>
              <w:ind w:left="6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poco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BE2D958" w14:textId="77777777" w:rsidR="00C240E3" w:rsidRPr="000B39CF" w:rsidRDefault="00C240E3" w:rsidP="00EB20D2">
            <w:pPr>
              <w:ind w:left="5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per niente 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8B8EF85" w14:textId="77777777" w:rsidR="00C240E3" w:rsidRPr="000B39CF" w:rsidRDefault="00C240E3" w:rsidP="00EB20D2">
            <w:pPr>
              <w:ind w:left="56" w:right="7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Partecipazione, rispetto delle regole, interventi frequenti ma disciplinati </w:t>
            </w:r>
          </w:p>
        </w:tc>
      </w:tr>
      <w:tr w:rsidR="00C240E3" w:rsidRPr="000B39CF" w14:paraId="56F03B5B" w14:textId="77777777" w:rsidTr="00EB20D2">
        <w:trPr>
          <w:trHeight w:val="28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8E05" w14:textId="77777777" w:rsidR="00C240E3" w:rsidRPr="000B39CF" w:rsidRDefault="00C240E3" w:rsidP="00EB20D2">
            <w:pPr>
              <w:ind w:left="48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F22ADC" w14:textId="77777777" w:rsidR="00C240E3" w:rsidRPr="000B39CF" w:rsidRDefault="00C240E3" w:rsidP="00EB20D2">
            <w:pPr>
              <w:ind w:left="5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Chiarezza nella spiegazione dell’argomento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6319FB" w14:textId="77777777" w:rsidR="00C240E3" w:rsidRPr="000B39CF" w:rsidRDefault="00C240E3" w:rsidP="00EB20D2">
            <w:pPr>
              <w:ind w:left="209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E886C7" w14:textId="77777777" w:rsidR="00C240E3" w:rsidRPr="000B39CF" w:rsidRDefault="00C240E3" w:rsidP="00EB20D2">
            <w:pPr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875CE7" w14:textId="77777777" w:rsidR="00C240E3" w:rsidRPr="000B39CF" w:rsidRDefault="00C240E3" w:rsidP="00EB20D2">
            <w:pPr>
              <w:ind w:left="19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03F73D" w14:textId="77777777" w:rsidR="00C240E3" w:rsidRPr="000B39CF" w:rsidRDefault="00C240E3" w:rsidP="00EB20D2">
            <w:pPr>
              <w:ind w:righ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630B986" w14:textId="77777777" w:rsidR="00C240E3" w:rsidRPr="000B39CF" w:rsidRDefault="00C240E3" w:rsidP="00EB20D2">
            <w:pPr>
              <w:ind w:left="50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64A25C4" w14:textId="77777777" w:rsidR="00C240E3" w:rsidRPr="000B39CF" w:rsidRDefault="00C240E3" w:rsidP="00EB20D2">
            <w:pPr>
              <w:ind w:right="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597B31B" w14:textId="77777777" w:rsidR="00C240E3" w:rsidRPr="000B39CF" w:rsidRDefault="00C240E3" w:rsidP="00EB20D2">
            <w:pPr>
              <w:ind w:left="5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7BF0A05" w14:textId="77777777" w:rsidR="00C240E3" w:rsidRPr="000B39CF" w:rsidRDefault="00C240E3" w:rsidP="00EB20D2">
            <w:pPr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</w:tr>
      <w:tr w:rsidR="00C240E3" w:rsidRPr="000B39CF" w14:paraId="6BA003CE" w14:textId="77777777" w:rsidTr="00EB20D2">
        <w:trPr>
          <w:trHeight w:val="287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EE38" w14:textId="77777777" w:rsidR="00C240E3" w:rsidRPr="000B39CF" w:rsidRDefault="00C240E3" w:rsidP="00EB20D2">
            <w:pPr>
              <w:ind w:left="48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BCC439" w14:textId="77777777" w:rsidR="00C240E3" w:rsidRPr="000B39CF" w:rsidRDefault="00C240E3" w:rsidP="00EB20D2">
            <w:pPr>
              <w:ind w:left="5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Disponibilità a rispondere alle domande degli studenti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C06512" w14:textId="77777777" w:rsidR="00C240E3" w:rsidRPr="000B39CF" w:rsidRDefault="00C240E3" w:rsidP="00EB20D2">
            <w:pPr>
              <w:ind w:left="209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F23D61" w14:textId="77777777" w:rsidR="00C240E3" w:rsidRPr="000B39CF" w:rsidRDefault="00C240E3" w:rsidP="00EB20D2">
            <w:pPr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2983E9" w14:textId="77777777" w:rsidR="00C240E3" w:rsidRPr="000B39CF" w:rsidRDefault="00C240E3" w:rsidP="00EB20D2">
            <w:pPr>
              <w:ind w:left="19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B65B09" w14:textId="77777777" w:rsidR="00C240E3" w:rsidRPr="000B39CF" w:rsidRDefault="00C240E3" w:rsidP="00EB20D2">
            <w:pPr>
              <w:ind w:righ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F367F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A71E5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40E3" w:rsidRPr="000B39CF" w14:paraId="62657CA8" w14:textId="77777777" w:rsidTr="00EB20D2">
        <w:trPr>
          <w:trHeight w:val="287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D6B7" w14:textId="77777777" w:rsidR="00C240E3" w:rsidRPr="000B39CF" w:rsidRDefault="00C240E3" w:rsidP="00EB20D2">
            <w:pPr>
              <w:ind w:left="48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4030FA" w14:textId="77777777" w:rsidR="00C240E3" w:rsidRPr="000B39CF" w:rsidRDefault="00C240E3" w:rsidP="00EB20D2">
            <w:pPr>
              <w:ind w:left="5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Diversificazione delle strategie in relazione alla classe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A3C275" w14:textId="77777777" w:rsidR="00C240E3" w:rsidRPr="000B39CF" w:rsidRDefault="00C240E3" w:rsidP="00EB20D2">
            <w:pPr>
              <w:ind w:left="209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67E1F6" w14:textId="77777777" w:rsidR="00C240E3" w:rsidRPr="000B39CF" w:rsidRDefault="00C240E3" w:rsidP="00EB20D2">
            <w:pPr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5483F2" w14:textId="77777777" w:rsidR="00C240E3" w:rsidRPr="000B39CF" w:rsidRDefault="00C240E3" w:rsidP="00EB20D2">
            <w:pPr>
              <w:ind w:left="19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568BD8" w14:textId="77777777" w:rsidR="00C240E3" w:rsidRPr="000B39CF" w:rsidRDefault="00C240E3" w:rsidP="00EB20D2">
            <w:pPr>
              <w:ind w:righ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A865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1D1C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40E3" w:rsidRPr="000B39CF" w14:paraId="42C34704" w14:textId="77777777" w:rsidTr="00EB20D2">
        <w:trPr>
          <w:trHeight w:val="562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A6C2FCA" w14:textId="77777777" w:rsidR="00C240E3" w:rsidRPr="000B39CF" w:rsidRDefault="00C240E3" w:rsidP="00EB20D2">
            <w:pPr>
              <w:ind w:left="48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3 - Clima di classe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37254C3" w14:textId="77777777" w:rsidR="00C240E3" w:rsidRPr="000B39CF" w:rsidRDefault="00C240E3" w:rsidP="00EB20D2">
            <w:pPr>
              <w:ind w:left="5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42AAAC2" w14:textId="77777777" w:rsidR="00C240E3" w:rsidRPr="000B39CF" w:rsidRDefault="00C240E3" w:rsidP="00EB20D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molto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3E5C039" w14:textId="77777777" w:rsidR="00C240E3" w:rsidRPr="000B39CF" w:rsidRDefault="00C240E3" w:rsidP="00EB20D2">
            <w:pPr>
              <w:ind w:left="5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abbastanza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00C2C31" w14:textId="77777777" w:rsidR="00C240E3" w:rsidRPr="000B39CF" w:rsidRDefault="00C240E3" w:rsidP="00EB20D2">
            <w:pPr>
              <w:ind w:left="6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poco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E081357" w14:textId="77777777" w:rsidR="00C240E3" w:rsidRPr="000B39CF" w:rsidRDefault="00C240E3" w:rsidP="00EB20D2">
            <w:pPr>
              <w:ind w:left="5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per niente 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6DACBA4" w14:textId="77777777" w:rsidR="00C240E3" w:rsidRPr="000B39CF" w:rsidRDefault="00C240E3" w:rsidP="00EB20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Lavoro in situazione di brusio attivo </w:t>
            </w:r>
          </w:p>
        </w:tc>
      </w:tr>
      <w:tr w:rsidR="00C240E3" w:rsidRPr="000B39CF" w14:paraId="4298CC46" w14:textId="77777777" w:rsidTr="00EB20D2">
        <w:trPr>
          <w:trHeight w:val="28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48C8" w14:textId="77777777" w:rsidR="00C240E3" w:rsidRPr="000B39CF" w:rsidRDefault="00C240E3" w:rsidP="00EB20D2">
            <w:pPr>
              <w:ind w:left="48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5D02CF" w14:textId="77777777" w:rsidR="00C240E3" w:rsidRPr="000B39CF" w:rsidRDefault="00C240E3" w:rsidP="00EB20D2">
            <w:pPr>
              <w:ind w:left="5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Mantiene la disciplina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41BD74" w14:textId="77777777" w:rsidR="00C240E3" w:rsidRPr="000B39CF" w:rsidRDefault="00C240E3" w:rsidP="00EB20D2">
            <w:pPr>
              <w:ind w:left="209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0DE787" w14:textId="77777777" w:rsidR="00C240E3" w:rsidRPr="000B39CF" w:rsidRDefault="00C240E3" w:rsidP="00EB20D2">
            <w:pPr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77FE75" w14:textId="77777777" w:rsidR="00C240E3" w:rsidRPr="000B39CF" w:rsidRDefault="00C240E3" w:rsidP="00EB20D2">
            <w:pPr>
              <w:ind w:left="19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69B53B" w14:textId="77777777" w:rsidR="00C240E3" w:rsidRPr="000B39CF" w:rsidRDefault="00C240E3" w:rsidP="00EB20D2">
            <w:pPr>
              <w:ind w:righ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75A7365" w14:textId="77777777" w:rsidR="00C240E3" w:rsidRPr="000B39CF" w:rsidRDefault="00C240E3" w:rsidP="00EB20D2">
            <w:pPr>
              <w:ind w:left="50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409D729" w14:textId="77777777" w:rsidR="00C240E3" w:rsidRPr="000B39CF" w:rsidRDefault="00C240E3" w:rsidP="00EB20D2">
            <w:pPr>
              <w:ind w:right="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8902844" w14:textId="77777777" w:rsidR="00C240E3" w:rsidRPr="000B39CF" w:rsidRDefault="00C240E3" w:rsidP="00EB20D2">
            <w:pPr>
              <w:ind w:left="5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D65B9E0" w14:textId="77777777" w:rsidR="00C240E3" w:rsidRPr="000B39CF" w:rsidRDefault="00C240E3" w:rsidP="00EB20D2">
            <w:pPr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</w:tr>
      <w:tr w:rsidR="00C240E3" w:rsidRPr="000B39CF" w14:paraId="7C46736D" w14:textId="77777777" w:rsidTr="00EB20D2">
        <w:trPr>
          <w:trHeight w:val="28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63AE" w14:textId="77777777" w:rsidR="00C240E3" w:rsidRPr="000B39CF" w:rsidRDefault="00C240E3" w:rsidP="00EB20D2">
            <w:pPr>
              <w:ind w:left="48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BA0AA4" w14:textId="77777777" w:rsidR="00C240E3" w:rsidRPr="000B39CF" w:rsidRDefault="00C240E3" w:rsidP="00EB20D2">
            <w:pPr>
              <w:ind w:left="5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Motiva gli alunni alla partecipazione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36F5F2" w14:textId="77777777" w:rsidR="00C240E3" w:rsidRPr="000B39CF" w:rsidRDefault="00C240E3" w:rsidP="00EB20D2">
            <w:pPr>
              <w:ind w:left="209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85F983" w14:textId="77777777" w:rsidR="00C240E3" w:rsidRPr="000B39CF" w:rsidRDefault="00C240E3" w:rsidP="00EB20D2">
            <w:pPr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C20410" w14:textId="77777777" w:rsidR="00C240E3" w:rsidRPr="000B39CF" w:rsidRDefault="00C240E3" w:rsidP="00EB20D2">
            <w:pPr>
              <w:ind w:left="19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22B2C1" w14:textId="77777777" w:rsidR="00C240E3" w:rsidRPr="000B39CF" w:rsidRDefault="00C240E3" w:rsidP="00EB20D2">
            <w:pPr>
              <w:ind w:righ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060E4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1EF50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40E3" w:rsidRPr="000B39CF" w14:paraId="2FEBDB7B" w14:textId="77777777" w:rsidTr="00EB20D2">
        <w:trPr>
          <w:trHeight w:val="284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129D" w14:textId="77777777" w:rsidR="00C240E3" w:rsidRPr="000B39CF" w:rsidRDefault="00C240E3" w:rsidP="00EB20D2">
            <w:pPr>
              <w:ind w:left="48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21DEBD" w14:textId="77777777" w:rsidR="00C240E3" w:rsidRPr="000B39CF" w:rsidRDefault="00C240E3" w:rsidP="00EB20D2">
            <w:pPr>
              <w:ind w:left="5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Si accerta che tutti abbiano compreso la spiegazione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6AB9FF" w14:textId="77777777" w:rsidR="00C240E3" w:rsidRPr="000B39CF" w:rsidRDefault="00C240E3" w:rsidP="00EB20D2">
            <w:pPr>
              <w:ind w:left="209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6E5476" w14:textId="77777777" w:rsidR="00C240E3" w:rsidRPr="000B39CF" w:rsidRDefault="00C240E3" w:rsidP="00EB20D2">
            <w:pPr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AB1134" w14:textId="77777777" w:rsidR="00C240E3" w:rsidRPr="000B39CF" w:rsidRDefault="00C240E3" w:rsidP="00EB20D2">
            <w:pPr>
              <w:ind w:left="190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BFC5AA" w14:textId="77777777" w:rsidR="00C240E3" w:rsidRPr="000B39CF" w:rsidRDefault="00C240E3" w:rsidP="00EB20D2">
            <w:pPr>
              <w:ind w:righ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F96D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AF61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64FBCDA" w14:textId="77777777" w:rsidR="00C240E3" w:rsidRDefault="00C240E3" w:rsidP="00C240E3">
      <w:pPr>
        <w:spacing w:after="27"/>
        <w:ind w:left="59"/>
        <w:jc w:val="center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b/>
          <w:sz w:val="20"/>
          <w:szCs w:val="20"/>
        </w:rPr>
        <w:t xml:space="preserve"> </w:t>
      </w:r>
    </w:p>
    <w:p w14:paraId="3C0CAF64" w14:textId="77777777" w:rsidR="00C240E3" w:rsidRPr="00B23F52" w:rsidRDefault="00C240E3" w:rsidP="00C240E3">
      <w:pPr>
        <w:spacing w:after="27"/>
        <w:ind w:left="59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Ind w:w="79" w:type="dxa"/>
        <w:tblLook w:val="04A0" w:firstRow="1" w:lastRow="0" w:firstColumn="1" w:lastColumn="0" w:noHBand="0" w:noVBand="1"/>
      </w:tblPr>
      <w:tblGrid>
        <w:gridCol w:w="14561"/>
      </w:tblGrid>
      <w:tr w:rsidR="00C240E3" w14:paraId="407EBD7F" w14:textId="77777777" w:rsidTr="00EB20D2">
        <w:tc>
          <w:tcPr>
            <w:tcW w:w="14561" w:type="dxa"/>
          </w:tcPr>
          <w:p w14:paraId="4DB17202" w14:textId="77777777" w:rsidR="00C240E3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b/>
                <w:sz w:val="20"/>
                <w:szCs w:val="20"/>
              </w:rPr>
              <w:t>OSSERVAZIONI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2B6F9909" w14:textId="77777777" w:rsidR="00C240E3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  <w:p w14:paraId="734EADBB" w14:textId="77777777" w:rsidR="00C240E3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  <w:p w14:paraId="2C6BD95E" w14:textId="77777777" w:rsidR="00C240E3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9387C83" w14:textId="77777777" w:rsidR="00C240E3" w:rsidRDefault="00C240E3" w:rsidP="00C240E3">
      <w:pPr>
        <w:rPr>
          <w:rFonts w:ascii="Verdana" w:hAnsi="Verdana"/>
          <w:b/>
          <w:sz w:val="20"/>
          <w:szCs w:val="20"/>
        </w:rPr>
      </w:pPr>
      <w:r w:rsidRPr="000B39CF">
        <w:rPr>
          <w:rFonts w:ascii="Verdana" w:hAnsi="Verdana"/>
          <w:b/>
          <w:sz w:val="20"/>
          <w:szCs w:val="20"/>
        </w:rPr>
        <w:t xml:space="preserve"> </w:t>
      </w:r>
    </w:p>
    <w:p w14:paraId="48212999" w14:textId="77777777" w:rsidR="00C240E3" w:rsidRDefault="00C240E3" w:rsidP="00C240E3">
      <w:pPr>
        <w:rPr>
          <w:rFonts w:ascii="Verdana" w:hAnsi="Verdana"/>
          <w:b/>
          <w:sz w:val="20"/>
          <w:szCs w:val="20"/>
        </w:rPr>
      </w:pPr>
    </w:p>
    <w:p w14:paraId="3B45AB73" w14:textId="77777777" w:rsidR="00C240E3" w:rsidRDefault="00C240E3" w:rsidP="00C240E3">
      <w:pPr>
        <w:rPr>
          <w:rFonts w:ascii="Verdana" w:hAnsi="Verdana"/>
          <w:b/>
          <w:sz w:val="20"/>
          <w:szCs w:val="20"/>
        </w:rPr>
      </w:pPr>
    </w:p>
    <w:p w14:paraId="7ACF1E96" w14:textId="77777777" w:rsidR="00C240E3" w:rsidRDefault="00C240E3" w:rsidP="00C240E3">
      <w:pPr>
        <w:rPr>
          <w:rFonts w:ascii="Verdana" w:hAnsi="Verdana"/>
          <w:b/>
          <w:sz w:val="20"/>
          <w:szCs w:val="20"/>
        </w:rPr>
      </w:pPr>
    </w:p>
    <w:p w14:paraId="76D54917" w14:textId="77777777" w:rsidR="00C240E3" w:rsidRDefault="00C240E3" w:rsidP="00C240E3">
      <w:pPr>
        <w:rPr>
          <w:rFonts w:ascii="Verdana" w:hAnsi="Verdana"/>
          <w:b/>
          <w:sz w:val="20"/>
          <w:szCs w:val="20"/>
        </w:rPr>
      </w:pPr>
    </w:p>
    <w:p w14:paraId="6F61E712" w14:textId="77777777" w:rsidR="00C240E3" w:rsidRPr="008C540F" w:rsidRDefault="00C240E3" w:rsidP="00C240E3">
      <w:pPr>
        <w:rPr>
          <w:rFonts w:ascii="Verdana" w:hAnsi="Verdana"/>
          <w:b/>
          <w:sz w:val="20"/>
          <w:szCs w:val="20"/>
        </w:rPr>
      </w:pPr>
    </w:p>
    <w:p w14:paraId="19EA9726" w14:textId="2E5260A1" w:rsidR="00C240E3" w:rsidRPr="000B39CF" w:rsidRDefault="00C240E3" w:rsidP="00CA01A8">
      <w:pPr>
        <w:pStyle w:val="Titolo1"/>
        <w:keepLines w:val="0"/>
        <w:numPr>
          <w:ilvl w:val="0"/>
          <w:numId w:val="1"/>
        </w:numPr>
        <w:suppressAutoHyphens/>
        <w:spacing w:before="0"/>
        <w:ind w:left="708" w:hanging="348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sz w:val="20"/>
          <w:szCs w:val="20"/>
        </w:rPr>
        <w:t>FASE DI VER</w:t>
      </w:r>
      <w:r>
        <w:rPr>
          <w:rFonts w:ascii="Verdana" w:hAnsi="Verdana"/>
          <w:sz w:val="20"/>
          <w:szCs w:val="20"/>
        </w:rPr>
        <w:t>IFICA ORALE DEGLI APPRE</w:t>
      </w:r>
      <w:r w:rsidR="00C97C7D">
        <w:rPr>
          <w:rFonts w:ascii="Verdana" w:hAnsi="Verdana"/>
          <w:sz w:val="20"/>
          <w:szCs w:val="20"/>
        </w:rPr>
        <w:t>NDIMENTI</w:t>
      </w:r>
    </w:p>
    <w:p w14:paraId="57B55F26" w14:textId="77777777" w:rsidR="00C240E3" w:rsidRPr="000B39CF" w:rsidRDefault="00C240E3" w:rsidP="00C240E3">
      <w:pPr>
        <w:ind w:left="360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leGrid"/>
        <w:tblW w:w="14570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2695"/>
        <w:gridCol w:w="2749"/>
        <w:gridCol w:w="8310"/>
      </w:tblGrid>
      <w:tr w:rsidR="00C240E3" w:rsidRPr="000B39CF" w14:paraId="5B8E0EE9" w14:textId="77777777" w:rsidTr="00EB20D2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268B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>Data</w:t>
            </w: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985B" w14:textId="77777777" w:rsidR="00C240E3" w:rsidRDefault="00C240E3" w:rsidP="00EB20D2">
            <w:pPr>
              <w:ind w:left="2"/>
              <w:rPr>
                <w:rFonts w:ascii="Verdana" w:hAnsi="Verdana"/>
                <w:b/>
                <w:sz w:val="20"/>
                <w:szCs w:val="20"/>
              </w:rPr>
            </w:pP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5118D08C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5D81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>Argomento della verifica</w:t>
            </w: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051E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</w:tbl>
    <w:p w14:paraId="73DEF7A1" w14:textId="77777777" w:rsidR="00C240E3" w:rsidRPr="000B39CF" w:rsidRDefault="00C240E3" w:rsidP="00C240E3">
      <w:pPr>
        <w:ind w:left="360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b/>
          <w:sz w:val="20"/>
          <w:szCs w:val="20"/>
        </w:rPr>
        <w:lastRenderedPageBreak/>
        <w:t xml:space="preserve"> </w:t>
      </w:r>
    </w:p>
    <w:p w14:paraId="4BCEC669" w14:textId="77777777" w:rsidR="00C240E3" w:rsidRPr="000B39CF" w:rsidRDefault="00C240E3" w:rsidP="00C240E3">
      <w:pPr>
        <w:ind w:left="59"/>
        <w:jc w:val="center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leGrid"/>
        <w:tblW w:w="14325" w:type="dxa"/>
        <w:tblInd w:w="-106" w:type="dxa"/>
        <w:tblCellMar>
          <w:top w:w="6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799"/>
        <w:gridCol w:w="3462"/>
        <w:gridCol w:w="2124"/>
        <w:gridCol w:w="2170"/>
        <w:gridCol w:w="1485"/>
        <w:gridCol w:w="1647"/>
        <w:gridCol w:w="1638"/>
      </w:tblGrid>
      <w:tr w:rsidR="00C240E3" w:rsidRPr="000B39CF" w14:paraId="4EE4BC11" w14:textId="77777777" w:rsidTr="00EB20D2">
        <w:trPr>
          <w:trHeight w:val="28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8BC6" w14:textId="77777777" w:rsidR="00C240E3" w:rsidRPr="000B39CF" w:rsidRDefault="00C240E3" w:rsidP="00EB20D2">
            <w:pPr>
              <w:ind w:left="5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1B651EC5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115A3E5E" w14:textId="77777777" w:rsidR="00C240E3" w:rsidRPr="000B39CF" w:rsidRDefault="00C240E3" w:rsidP="00EB20D2">
            <w:pPr>
              <w:ind w:left="7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Cosa fa il docente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4E17449C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AFF1CE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1DC6393" w14:textId="77777777" w:rsidR="00C240E3" w:rsidRPr="000B39CF" w:rsidRDefault="00C240E3" w:rsidP="00EB20D2">
            <w:pPr>
              <w:ind w:right="10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Cosa fanno gli alunni </w:t>
            </w:r>
          </w:p>
        </w:tc>
      </w:tr>
      <w:tr w:rsidR="00C240E3" w:rsidRPr="000B39CF" w14:paraId="2DB17B4C" w14:textId="77777777" w:rsidTr="00EB20D2">
        <w:trPr>
          <w:trHeight w:val="56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80FC4D3" w14:textId="77777777" w:rsidR="00C240E3" w:rsidRPr="000B39CF" w:rsidRDefault="00C240E3" w:rsidP="00EB20D2">
            <w:pPr>
              <w:ind w:left="283" w:hanging="28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1 - Conduzione del colloquio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FFE94AA" w14:textId="77777777" w:rsidR="00C240E3" w:rsidRPr="000B39CF" w:rsidRDefault="00C240E3" w:rsidP="00EB20D2">
            <w:pPr>
              <w:ind w:left="50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49A1891" w14:textId="77777777" w:rsidR="00C240E3" w:rsidRPr="000B39CF" w:rsidRDefault="00C240E3" w:rsidP="00EB20D2">
            <w:pPr>
              <w:ind w:righ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molto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6AD7892" w14:textId="77777777" w:rsidR="00C240E3" w:rsidRPr="000B39CF" w:rsidRDefault="00C240E3" w:rsidP="00EB20D2">
            <w:pPr>
              <w:ind w:right="1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abbastanza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7F769A8" w14:textId="77777777" w:rsidR="00C240E3" w:rsidRPr="000B39CF" w:rsidRDefault="00C240E3" w:rsidP="00EB20D2">
            <w:pPr>
              <w:ind w:right="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poco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99D2C18" w14:textId="77777777" w:rsidR="00C240E3" w:rsidRPr="000B39CF" w:rsidRDefault="00C240E3" w:rsidP="00EB20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Partecipazione attiva, rispetto delle modalità di conduzione </w:t>
            </w:r>
          </w:p>
        </w:tc>
      </w:tr>
      <w:tr w:rsidR="00C240E3" w:rsidRPr="000B39CF" w14:paraId="5DEF35A0" w14:textId="77777777" w:rsidTr="00EB20D2">
        <w:trPr>
          <w:trHeight w:val="56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DFA4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373F91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Pone domande coerenti con quanto spiegato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8E5EDD" w14:textId="77777777" w:rsidR="00C240E3" w:rsidRPr="000B39CF" w:rsidRDefault="00C240E3" w:rsidP="00EB20D2">
            <w:pPr>
              <w:ind w:right="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DA1F2D" w14:textId="77777777" w:rsidR="00C240E3" w:rsidRPr="000B39CF" w:rsidRDefault="00C240E3" w:rsidP="00EB20D2">
            <w:pPr>
              <w:ind w:right="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EAC17C" w14:textId="77777777" w:rsidR="00C240E3" w:rsidRPr="000B39CF" w:rsidRDefault="00C240E3" w:rsidP="00EB20D2">
            <w:pPr>
              <w:ind w:right="1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C0D9E77" w14:textId="77777777" w:rsidR="00C240E3" w:rsidRPr="000B39CF" w:rsidRDefault="00C240E3" w:rsidP="00EB20D2">
            <w:pPr>
              <w:ind w:left="4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1853523" w14:textId="77777777" w:rsidR="00C240E3" w:rsidRPr="000B39CF" w:rsidRDefault="00C240E3" w:rsidP="00EB20D2">
            <w:pPr>
              <w:ind w:right="6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E546DEF" w14:textId="77777777" w:rsidR="00C240E3" w:rsidRPr="000B39CF" w:rsidRDefault="00C240E3" w:rsidP="00EB20D2">
            <w:pPr>
              <w:ind w:left="54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80A4B15" w14:textId="77777777" w:rsidR="00C240E3" w:rsidRPr="000B39CF" w:rsidRDefault="00C240E3" w:rsidP="00EB20D2">
            <w:pPr>
              <w:ind w:right="5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</w:tr>
      <w:tr w:rsidR="00C240E3" w:rsidRPr="000B39CF" w14:paraId="631C61BF" w14:textId="77777777" w:rsidTr="00EB20D2">
        <w:trPr>
          <w:trHeight w:val="56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2287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DE61FE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Le domande sono chiare e inequivocabili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623C05" w14:textId="77777777" w:rsidR="00C240E3" w:rsidRPr="000B39CF" w:rsidRDefault="00C240E3" w:rsidP="00EB20D2">
            <w:pPr>
              <w:ind w:right="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A55120" w14:textId="77777777" w:rsidR="00C240E3" w:rsidRPr="000B39CF" w:rsidRDefault="00C240E3" w:rsidP="00EB20D2">
            <w:pPr>
              <w:ind w:right="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261324" w14:textId="77777777" w:rsidR="00C240E3" w:rsidRPr="000B39CF" w:rsidRDefault="00C240E3" w:rsidP="00EB20D2">
            <w:pPr>
              <w:ind w:right="1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90FBE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DA053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40E3" w:rsidRPr="000B39CF" w14:paraId="5FBAFF67" w14:textId="77777777" w:rsidTr="00EB20D2">
        <w:trPr>
          <w:trHeight w:val="837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D52C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A4CB55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Il colloquio segue una logica coerente e stimola i collegamenti fra i contenuti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194742" w14:textId="77777777" w:rsidR="00C240E3" w:rsidRPr="000B39CF" w:rsidRDefault="00C240E3" w:rsidP="00EB20D2">
            <w:pPr>
              <w:ind w:right="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CF7E7A" w14:textId="77777777" w:rsidR="00C240E3" w:rsidRPr="000B39CF" w:rsidRDefault="00C240E3" w:rsidP="00EB20D2">
            <w:pPr>
              <w:ind w:right="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33DD71" w14:textId="77777777" w:rsidR="00C240E3" w:rsidRPr="000B39CF" w:rsidRDefault="00C240E3" w:rsidP="00EB20D2">
            <w:pPr>
              <w:ind w:right="1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3110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F3B4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40E3" w:rsidRPr="000B39CF" w14:paraId="09F5B6DA" w14:textId="77777777" w:rsidTr="00EB20D2">
        <w:trPr>
          <w:trHeight w:val="837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3E50968" w14:textId="77777777" w:rsidR="00C240E3" w:rsidRPr="000B39CF" w:rsidRDefault="00C240E3" w:rsidP="00EB20D2">
            <w:pPr>
              <w:ind w:left="283" w:hanging="28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2 - Clima di classe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4A69F58" w14:textId="77777777" w:rsidR="00C240E3" w:rsidRPr="000B39CF" w:rsidRDefault="00C240E3" w:rsidP="00EB20D2">
            <w:pPr>
              <w:ind w:left="7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73BAE2A" w14:textId="77777777" w:rsidR="00C240E3" w:rsidRPr="000B39CF" w:rsidRDefault="00C240E3" w:rsidP="00EB20D2">
            <w:pPr>
              <w:ind w:left="10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79547C4" w14:textId="77777777" w:rsidR="00C240E3" w:rsidRPr="000B39CF" w:rsidRDefault="00C240E3" w:rsidP="00EB20D2">
            <w:pPr>
              <w:ind w:left="10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4EF011E" w14:textId="77777777" w:rsidR="00C240E3" w:rsidRPr="000B39CF" w:rsidRDefault="00C240E3" w:rsidP="00EB20D2">
            <w:pPr>
              <w:ind w:lef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00AD0B7" w14:textId="77777777" w:rsidR="00C240E3" w:rsidRPr="000B39CF" w:rsidRDefault="00C240E3" w:rsidP="00EB20D2">
            <w:pPr>
              <w:ind w:left="16" w:hanging="16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 ragazzi sostengono la prova con serietà ma in maniera complessivamente serena </w:t>
            </w:r>
          </w:p>
        </w:tc>
      </w:tr>
      <w:tr w:rsidR="00C240E3" w:rsidRPr="000B39CF" w14:paraId="689BB0A0" w14:textId="77777777" w:rsidTr="00EB20D2">
        <w:trPr>
          <w:trHeight w:val="286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8FC7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BCA32E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Mette l’alunno a proprio agio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CCE60B" w14:textId="77777777" w:rsidR="00C240E3" w:rsidRPr="000B39CF" w:rsidRDefault="00C240E3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molto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A1EEAA" w14:textId="77777777" w:rsidR="00C240E3" w:rsidRPr="000B39CF" w:rsidRDefault="00C240E3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abbastanza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4DD236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poco 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5865588" w14:textId="77777777" w:rsidR="00C240E3" w:rsidRPr="000B39CF" w:rsidRDefault="00C240E3" w:rsidP="00EB20D2">
            <w:pPr>
              <w:ind w:left="5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D8C1C2C" w14:textId="77777777" w:rsidR="00C240E3" w:rsidRPr="000B39CF" w:rsidRDefault="00C240E3" w:rsidP="00EB20D2">
            <w:pPr>
              <w:ind w:right="4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3218EAF" w14:textId="77777777" w:rsidR="00C240E3" w:rsidRPr="000B39CF" w:rsidRDefault="00C240E3" w:rsidP="00EB20D2">
            <w:pPr>
              <w:ind w:left="1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96BD372" w14:textId="77777777" w:rsidR="00C240E3" w:rsidRPr="000B39CF" w:rsidRDefault="00C240E3" w:rsidP="00EB20D2">
            <w:pPr>
              <w:ind w:right="4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</w:tr>
      <w:tr w:rsidR="00C240E3" w:rsidRPr="000B39CF" w14:paraId="1A001424" w14:textId="77777777" w:rsidTr="00EB20D2">
        <w:trPr>
          <w:trHeight w:val="287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DFC3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3C1C6C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Lascia il tempo per pensare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1B3A3E" w14:textId="77777777" w:rsidR="00C240E3" w:rsidRPr="000B39CF" w:rsidRDefault="00C240E3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molto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9642A7" w14:textId="77777777" w:rsidR="00C240E3" w:rsidRPr="000B39CF" w:rsidRDefault="00C240E3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abbastanza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87CA40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poco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66BAF6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F54AC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40E3" w:rsidRPr="000B39CF" w14:paraId="031ABCC9" w14:textId="77777777" w:rsidTr="00EB20D2">
        <w:trPr>
          <w:trHeight w:val="1197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71C3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4600AA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Se l’alunno è in difficoltà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941D6E" w14:textId="77777777" w:rsidR="00C240E3" w:rsidRPr="000B39CF" w:rsidRDefault="00C240E3" w:rsidP="00EB20D2">
            <w:pPr>
              <w:ind w:left="195" w:hanging="19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Lo incoraggia e cerca di rasserenarlo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39A3C2" w14:textId="77777777" w:rsidR="00C240E3" w:rsidRPr="000B39CF" w:rsidRDefault="00C240E3" w:rsidP="00EB20D2">
            <w:pPr>
              <w:spacing w:line="250" w:lineRule="auto"/>
              <w:ind w:left="195" w:hanging="192"/>
              <w:jc w:val="both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Propone qualche frase di </w:t>
            </w:r>
          </w:p>
          <w:p w14:paraId="374C160E" w14:textId="77777777" w:rsidR="00C240E3" w:rsidRPr="000B39CF" w:rsidRDefault="00C240E3" w:rsidP="00EB20D2">
            <w:pPr>
              <w:ind w:left="195" w:right="136"/>
              <w:jc w:val="both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incoraggiamento ma con scarso convincimento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F6EE73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Conclude </w:t>
            </w:r>
          </w:p>
          <w:p w14:paraId="2826AA0A" w14:textId="77777777" w:rsidR="00C240E3" w:rsidRPr="000B39CF" w:rsidRDefault="00C240E3" w:rsidP="00EB20D2">
            <w:pPr>
              <w:ind w:left="194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>l’</w:t>
            </w:r>
            <w:proofErr w:type="spellStart"/>
            <w:r w:rsidRPr="000B39CF">
              <w:rPr>
                <w:rFonts w:ascii="Verdana" w:hAnsi="Verdana"/>
                <w:sz w:val="20"/>
                <w:szCs w:val="20"/>
              </w:rPr>
              <w:t>interrogaz</w:t>
            </w:r>
            <w:proofErr w:type="spellEnd"/>
          </w:p>
          <w:p w14:paraId="6E5609A3" w14:textId="77777777" w:rsidR="00C240E3" w:rsidRPr="000B39CF" w:rsidRDefault="00C240E3" w:rsidP="00EB20D2">
            <w:pPr>
              <w:ind w:left="194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ione e congeda l’alunno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A168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01E6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40E3" w:rsidRPr="000B39CF" w14:paraId="75159E35" w14:textId="77777777" w:rsidTr="00EB20D2">
        <w:trPr>
          <w:trHeight w:val="83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3C91189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3 - Valutazione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3B2762F" w14:textId="77777777" w:rsidR="00C240E3" w:rsidRPr="000B39CF" w:rsidRDefault="00C240E3" w:rsidP="00EB20D2">
            <w:pPr>
              <w:ind w:left="7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06CC982" w14:textId="77777777" w:rsidR="00C240E3" w:rsidRPr="000B39CF" w:rsidRDefault="00C240E3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87B514C" w14:textId="77777777" w:rsidR="00C240E3" w:rsidRPr="000B39CF" w:rsidRDefault="00C240E3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DEABEFB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1AD6C05" w14:textId="77777777" w:rsidR="00C240E3" w:rsidRPr="000B39CF" w:rsidRDefault="00C240E3" w:rsidP="00EB20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Sono a conoscenza dei criteri di valutazione e consapevoli della corretta valutazione </w:t>
            </w:r>
          </w:p>
        </w:tc>
      </w:tr>
      <w:tr w:rsidR="00C240E3" w:rsidRPr="000B39CF" w14:paraId="0F7D95EF" w14:textId="77777777" w:rsidTr="00EB20D2">
        <w:trPr>
          <w:trHeight w:val="111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3F68" w14:textId="77777777" w:rsidR="00C240E3" w:rsidRPr="000B39CF" w:rsidRDefault="00C240E3" w:rsidP="00EB20D2">
            <w:pPr>
              <w:ind w:lef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8455C4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Il docente ha predeterminato i criteri di valutazione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DB2A01" w14:textId="77777777" w:rsidR="00C240E3" w:rsidRPr="000B39CF" w:rsidRDefault="00C240E3" w:rsidP="00EB20D2">
            <w:pPr>
              <w:ind w:left="195" w:hanging="19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e li ha preventivamente resi noti alla classe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E72E1F" w14:textId="77777777" w:rsidR="00C240E3" w:rsidRPr="000B39CF" w:rsidRDefault="00C240E3" w:rsidP="00EB20D2">
            <w:pPr>
              <w:ind w:left="195" w:hanging="19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ma non li ha preventivamente resi noti alla classe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E13938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A5D1101" w14:textId="77777777" w:rsidR="00C240E3" w:rsidRPr="000B39CF" w:rsidRDefault="00C240E3" w:rsidP="00EB20D2">
            <w:pPr>
              <w:ind w:left="5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623047" w14:textId="77777777" w:rsidR="00C240E3" w:rsidRPr="000B39CF" w:rsidRDefault="00C240E3" w:rsidP="00EB20D2">
            <w:pPr>
              <w:ind w:right="49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4E2D043" w14:textId="77777777" w:rsidR="00C240E3" w:rsidRPr="000B39CF" w:rsidRDefault="00C240E3" w:rsidP="00EB20D2">
            <w:pPr>
              <w:ind w:left="1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C5C6438" w14:textId="77777777" w:rsidR="00C240E3" w:rsidRPr="000B39CF" w:rsidRDefault="00C240E3" w:rsidP="00EB20D2">
            <w:pPr>
              <w:ind w:right="4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</w:tr>
      <w:tr w:rsidR="00C240E3" w:rsidRPr="000B39CF" w14:paraId="374BE302" w14:textId="77777777" w:rsidTr="00EB20D2">
        <w:trPr>
          <w:trHeight w:val="221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A047" w14:textId="77777777" w:rsidR="00C240E3" w:rsidRPr="000B39CF" w:rsidRDefault="00C240E3" w:rsidP="00EB20D2">
            <w:pPr>
              <w:ind w:lef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2AB54F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Il docente dopo l’interrogazione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7A78A9" w14:textId="77777777" w:rsidR="00C240E3" w:rsidRPr="000B39CF" w:rsidRDefault="00C240E3" w:rsidP="00EB20D2">
            <w:pPr>
              <w:ind w:left="195" w:hanging="19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Motiva adeguatamente il suo giudizio all’alunno relativamente ad ogni parametro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73A084" w14:textId="77777777" w:rsidR="00C240E3" w:rsidRPr="000B39CF" w:rsidRDefault="00C240E3" w:rsidP="00EB20D2">
            <w:pPr>
              <w:ind w:left="195" w:right="51" w:hanging="19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Fornisce qualche spiegazione che tuttavia non viene compresa dall’alunno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E1DFD6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Non </w:t>
            </w:r>
          </w:p>
          <w:p w14:paraId="2655068F" w14:textId="77777777" w:rsidR="00C240E3" w:rsidRPr="000B39CF" w:rsidRDefault="00C240E3" w:rsidP="00EB20D2">
            <w:pPr>
              <w:spacing w:line="238" w:lineRule="auto"/>
              <w:ind w:left="194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fornisce alcuna </w:t>
            </w:r>
            <w:proofErr w:type="spellStart"/>
            <w:r w:rsidRPr="000B39CF">
              <w:rPr>
                <w:rFonts w:ascii="Verdana" w:hAnsi="Verdana"/>
                <w:sz w:val="20"/>
                <w:szCs w:val="20"/>
              </w:rPr>
              <w:t>spiegazio</w:t>
            </w:r>
            <w:proofErr w:type="spellEnd"/>
            <w:r w:rsidRPr="000B39CF">
              <w:rPr>
                <w:rFonts w:ascii="Verdana" w:hAnsi="Verdana"/>
                <w:sz w:val="20"/>
                <w:szCs w:val="20"/>
              </w:rPr>
              <w:t xml:space="preserve"> ne e si limita a </w:t>
            </w:r>
          </w:p>
          <w:p w14:paraId="26E9726B" w14:textId="77777777" w:rsidR="00C240E3" w:rsidRPr="000B39CF" w:rsidRDefault="00C240E3" w:rsidP="00EB20D2">
            <w:pPr>
              <w:ind w:left="107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>comunica</w:t>
            </w:r>
          </w:p>
          <w:p w14:paraId="64D73DDF" w14:textId="77777777" w:rsidR="00C240E3" w:rsidRPr="000B39CF" w:rsidRDefault="00C240E3" w:rsidP="00EB20D2">
            <w:pPr>
              <w:ind w:left="4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re il voto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6D8D66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D63F6B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40E3" w:rsidRPr="000B39CF" w14:paraId="6D9E1063" w14:textId="77777777" w:rsidTr="00EB20D2">
        <w:trPr>
          <w:trHeight w:val="56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965F" w14:textId="77777777" w:rsidR="00C240E3" w:rsidRPr="000B39CF" w:rsidRDefault="00C240E3" w:rsidP="00EB20D2">
            <w:pPr>
              <w:ind w:left="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A5A1C4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La classe ha la percezione che il voto assegnato sia coerente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3B9B5F" w14:textId="77777777" w:rsidR="00C240E3" w:rsidRPr="000B39CF" w:rsidRDefault="00C240E3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molto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C443B6" w14:textId="77777777" w:rsidR="00C240E3" w:rsidRPr="000B39CF" w:rsidRDefault="00C240E3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abbastanza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665970" w14:textId="77777777" w:rsidR="00C240E3" w:rsidRPr="000B39CF" w:rsidRDefault="00C240E3" w:rsidP="00EB20D2">
            <w:pPr>
              <w:ind w:left="194" w:hanging="19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per niente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E801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6678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3E79D79" w14:textId="77777777" w:rsidR="00C240E3" w:rsidRDefault="00C240E3" w:rsidP="00C240E3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1"/>
      </w:tblGrid>
      <w:tr w:rsidR="00C240E3" w14:paraId="43434F10" w14:textId="77777777" w:rsidTr="00EB20D2">
        <w:tc>
          <w:tcPr>
            <w:tcW w:w="14561" w:type="dxa"/>
          </w:tcPr>
          <w:p w14:paraId="4791205F" w14:textId="77777777" w:rsidR="00C240E3" w:rsidRDefault="00C240E3" w:rsidP="00EB20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0B39CF">
              <w:rPr>
                <w:rFonts w:ascii="Verdana" w:hAnsi="Verdana"/>
                <w:b/>
                <w:sz w:val="20"/>
                <w:szCs w:val="20"/>
              </w:rPr>
              <w:t>OSSERVAZIONI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2593A831" w14:textId="77777777" w:rsidR="00C240E3" w:rsidRDefault="00C240E3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CA824D0" w14:textId="77777777" w:rsidR="00C240E3" w:rsidRDefault="00C240E3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998FE34" w14:textId="77777777" w:rsidR="00C240E3" w:rsidRDefault="00C240E3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D5CE50A" w14:textId="77777777" w:rsidR="00C240E3" w:rsidRDefault="00C240E3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FCB636F" w14:textId="77777777" w:rsidR="00C240E3" w:rsidRDefault="00C240E3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8B27901" w14:textId="77777777" w:rsidR="00C240E3" w:rsidRDefault="00C240E3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1D919D7" w14:textId="77777777" w:rsidR="00C240E3" w:rsidRDefault="00C240E3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0C13E53" w14:textId="77777777" w:rsidR="00C240E3" w:rsidRDefault="00C240E3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080BB51" w14:textId="77777777" w:rsidR="00C240E3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  <w:p w14:paraId="659EB8A3" w14:textId="77777777" w:rsidR="00C240E3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  <w:p w14:paraId="151E377C" w14:textId="77777777" w:rsidR="00C240E3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90AC2A9" w14:textId="2951C546" w:rsidR="00C240E3" w:rsidRDefault="00C240E3" w:rsidP="00C240E3">
      <w:pPr>
        <w:rPr>
          <w:rFonts w:ascii="Verdana" w:hAnsi="Verdana"/>
          <w:b/>
          <w:sz w:val="20"/>
          <w:szCs w:val="20"/>
        </w:rPr>
      </w:pPr>
    </w:p>
    <w:p w14:paraId="4CDA9FBE" w14:textId="77777777" w:rsidR="00C240E3" w:rsidRPr="008C540F" w:rsidRDefault="00C240E3" w:rsidP="00C240E3">
      <w:pPr>
        <w:rPr>
          <w:rFonts w:ascii="Verdana" w:hAnsi="Verdana"/>
          <w:b/>
          <w:sz w:val="20"/>
          <w:szCs w:val="20"/>
        </w:rPr>
      </w:pPr>
    </w:p>
    <w:p w14:paraId="7A2F0766" w14:textId="50EAD427" w:rsidR="00C240E3" w:rsidRPr="003F0877" w:rsidRDefault="00C240E3" w:rsidP="00CA01A8">
      <w:pPr>
        <w:pStyle w:val="Titolo1"/>
        <w:keepLines w:val="0"/>
        <w:numPr>
          <w:ilvl w:val="0"/>
          <w:numId w:val="3"/>
        </w:numPr>
        <w:suppressAutoHyphens/>
        <w:spacing w:before="0"/>
        <w:rPr>
          <w:rFonts w:ascii="Verdana" w:hAnsi="Verdana"/>
          <w:sz w:val="20"/>
          <w:szCs w:val="20"/>
        </w:rPr>
      </w:pPr>
      <w:r w:rsidRPr="003F0877">
        <w:rPr>
          <w:rFonts w:ascii="Verdana" w:hAnsi="Verdana"/>
          <w:sz w:val="20"/>
          <w:szCs w:val="20"/>
        </w:rPr>
        <w:t>FASE DELLA RESTITUZIONE DELLE VERIFICHE</w:t>
      </w:r>
      <w:r w:rsidR="00C97C7D">
        <w:rPr>
          <w:rFonts w:ascii="Verdana" w:hAnsi="Verdana"/>
          <w:sz w:val="20"/>
          <w:szCs w:val="20"/>
        </w:rPr>
        <w:t xml:space="preserve"> SCRITTE </w:t>
      </w:r>
    </w:p>
    <w:p w14:paraId="793BC9EA" w14:textId="77777777" w:rsidR="00C240E3" w:rsidRPr="000B39CF" w:rsidRDefault="00C240E3" w:rsidP="00C240E3">
      <w:pPr>
        <w:ind w:left="360"/>
        <w:rPr>
          <w:rFonts w:ascii="Verdana" w:hAnsi="Verdana"/>
          <w:sz w:val="20"/>
          <w:szCs w:val="20"/>
        </w:rPr>
      </w:pPr>
      <w:r w:rsidRPr="000B39CF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leGrid"/>
        <w:tblW w:w="1384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7"/>
        <w:gridCol w:w="2695"/>
        <w:gridCol w:w="3829"/>
        <w:gridCol w:w="6507"/>
      </w:tblGrid>
      <w:tr w:rsidR="00C240E3" w:rsidRPr="000B39CF" w14:paraId="7341E7A6" w14:textId="77777777" w:rsidTr="00EB20D2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0B93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>Data</w:t>
            </w: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B9BA" w14:textId="77777777" w:rsidR="00C240E3" w:rsidRDefault="00C240E3" w:rsidP="00EB20D2">
            <w:pPr>
              <w:ind w:left="2"/>
              <w:rPr>
                <w:rFonts w:ascii="Verdana" w:hAnsi="Verdana"/>
                <w:b/>
                <w:sz w:val="20"/>
                <w:szCs w:val="20"/>
              </w:rPr>
            </w:pP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23B7FEAC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C7C0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>Argomento e tipologia della verifica</w:t>
            </w: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0498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</w:tbl>
    <w:p w14:paraId="4260C07E" w14:textId="77777777" w:rsidR="00C240E3" w:rsidRPr="000B39CF" w:rsidRDefault="00C240E3" w:rsidP="00C240E3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4424" w:type="dxa"/>
        <w:tblInd w:w="-106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667"/>
        <w:gridCol w:w="3544"/>
        <w:gridCol w:w="2256"/>
        <w:gridCol w:w="2256"/>
        <w:gridCol w:w="2257"/>
        <w:gridCol w:w="1169"/>
        <w:gridCol w:w="1275"/>
      </w:tblGrid>
      <w:tr w:rsidR="00C240E3" w:rsidRPr="000B39CF" w14:paraId="281248FB" w14:textId="77777777" w:rsidTr="00EB20D2">
        <w:trPr>
          <w:trHeight w:val="28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7EEA" w14:textId="77777777" w:rsidR="00C240E3" w:rsidRPr="000B39CF" w:rsidRDefault="00C240E3" w:rsidP="00EB20D2">
            <w:pPr>
              <w:ind w:right="5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77A28203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62B755" w14:textId="77777777" w:rsidR="00C240E3" w:rsidRPr="000B39CF" w:rsidRDefault="00C240E3" w:rsidP="00EB20D2">
            <w:pPr>
              <w:ind w:left="641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Cosa fa il docente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62016AA" w14:textId="77777777" w:rsidR="00C240E3" w:rsidRPr="000B39CF" w:rsidRDefault="00C240E3" w:rsidP="00EB20D2">
            <w:pPr>
              <w:ind w:right="107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Cosa fanno gli allievi </w:t>
            </w:r>
          </w:p>
        </w:tc>
      </w:tr>
      <w:tr w:rsidR="00C240E3" w:rsidRPr="000B39CF" w14:paraId="601467CC" w14:textId="77777777" w:rsidTr="00EB20D2">
        <w:trPr>
          <w:trHeight w:val="562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0869B20" w14:textId="77777777" w:rsidR="00C240E3" w:rsidRPr="000B39CF" w:rsidRDefault="00C240E3" w:rsidP="00EB20D2">
            <w:pPr>
              <w:ind w:left="283" w:hanging="28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1 - Prima della consegna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6FA0194" w14:textId="77777777" w:rsidR="00C240E3" w:rsidRPr="000B39CF" w:rsidRDefault="00C240E3" w:rsidP="00EB20D2">
            <w:pPr>
              <w:ind w:right="50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01B5445" w14:textId="77777777" w:rsidR="00C240E3" w:rsidRPr="000B39CF" w:rsidRDefault="00C240E3" w:rsidP="00EB20D2">
            <w:pPr>
              <w:ind w:right="45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37CBC2D" w14:textId="77777777" w:rsidR="00C240E3" w:rsidRPr="000B39CF" w:rsidRDefault="00C240E3" w:rsidP="00EB20D2">
            <w:pPr>
              <w:ind w:right="45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34BCD69" w14:textId="77777777" w:rsidR="00C240E3" w:rsidRPr="000B39CF" w:rsidRDefault="00C240E3" w:rsidP="00EB20D2">
            <w:pPr>
              <w:ind w:right="46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E13FE6C" w14:textId="77777777" w:rsidR="00C240E3" w:rsidRPr="000B39CF" w:rsidRDefault="00C240E3" w:rsidP="00EB20D2">
            <w:pPr>
              <w:ind w:right="107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Ascolto attivo </w:t>
            </w:r>
          </w:p>
        </w:tc>
      </w:tr>
      <w:tr w:rsidR="00C240E3" w:rsidRPr="000B39CF" w14:paraId="46FC2280" w14:textId="77777777" w:rsidTr="00EB20D2">
        <w:trPr>
          <w:trHeight w:val="562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F2FA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1C0995" w14:textId="77777777" w:rsidR="00C240E3" w:rsidRPr="000B39CF" w:rsidRDefault="00C240E3" w:rsidP="00EB20D2">
            <w:pPr>
              <w:ind w:left="1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Il docente fa un commento generale sui risultati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A86BC6" w14:textId="77777777" w:rsidR="00C240E3" w:rsidRPr="000B39CF" w:rsidRDefault="00C240E3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3B722D" w14:textId="77777777" w:rsidR="00C240E3" w:rsidRPr="000B39CF" w:rsidRDefault="00C240E3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983417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813270E" w14:textId="77777777" w:rsidR="00C240E3" w:rsidRPr="000B39CF" w:rsidRDefault="00C240E3" w:rsidP="00EB20D2">
            <w:pPr>
              <w:ind w:right="4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1CE0F9D" w14:textId="77777777" w:rsidR="00C240E3" w:rsidRPr="000B39CF" w:rsidRDefault="00C240E3" w:rsidP="00EB20D2">
            <w:pPr>
              <w:ind w:right="10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939D778" w14:textId="77777777" w:rsidR="00C240E3" w:rsidRPr="000B39CF" w:rsidRDefault="00C240E3" w:rsidP="00EB20D2">
            <w:pPr>
              <w:ind w:right="44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B0C03D6" w14:textId="77777777" w:rsidR="00C240E3" w:rsidRPr="000B39CF" w:rsidRDefault="00C240E3" w:rsidP="00EB20D2">
            <w:pPr>
              <w:ind w:right="10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</w:tr>
      <w:tr w:rsidR="00C240E3" w:rsidRPr="000B39CF" w14:paraId="01CA064D" w14:textId="77777777" w:rsidTr="00EB20D2">
        <w:trPr>
          <w:trHeight w:val="166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68C8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F4AA27" w14:textId="77777777" w:rsidR="00C240E3" w:rsidRPr="000B39CF" w:rsidRDefault="00C240E3" w:rsidP="00EB20D2">
            <w:pPr>
              <w:ind w:left="1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Per quanto riguarda la correzione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3090C8" w14:textId="77777777" w:rsidR="00C240E3" w:rsidRPr="000B39CF" w:rsidRDefault="00C240E3" w:rsidP="00EB20D2">
            <w:pPr>
              <w:ind w:left="289" w:right="92" w:hanging="286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Il docente fornisce preventivamente agli studenti la correzione senza coinvolgerli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2F10D1" w14:textId="77777777" w:rsidR="00C240E3" w:rsidRPr="000B39CF" w:rsidRDefault="00C240E3" w:rsidP="00EB20D2">
            <w:pPr>
              <w:ind w:left="289" w:hanging="286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Il docente avvia una discussione con gli studenti stimolando l’autocorrezione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A4D254" w14:textId="77777777" w:rsidR="00C240E3" w:rsidRPr="000B39CF" w:rsidRDefault="00C240E3" w:rsidP="00EB20D2">
            <w:pPr>
              <w:ind w:left="288" w:right="48" w:hanging="286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Il docente non dà alcuna spiegazione sul corretto svolgimento della verifica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C764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3039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40E3" w:rsidRPr="000B39CF" w14:paraId="18BB1C03" w14:textId="77777777" w:rsidTr="00EB20D2">
        <w:trPr>
          <w:trHeight w:val="562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E607ABC" w14:textId="77777777" w:rsidR="00C240E3" w:rsidRPr="000B39CF" w:rsidRDefault="00C240E3" w:rsidP="00EB20D2">
            <w:pPr>
              <w:ind w:left="283" w:hanging="28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2 - Durante la consegna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6515212" w14:textId="77777777" w:rsidR="00C240E3" w:rsidRPr="000B39CF" w:rsidRDefault="00C240E3" w:rsidP="00EB20D2">
            <w:pPr>
              <w:ind w:left="1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8C649DD" w14:textId="77777777" w:rsidR="00C240E3" w:rsidRPr="000B39CF" w:rsidRDefault="00C240E3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A0C8E81" w14:textId="77777777" w:rsidR="00C240E3" w:rsidRPr="000B39CF" w:rsidRDefault="00C240E3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EC3E84B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CB361C8" w14:textId="77777777" w:rsidR="00C240E3" w:rsidRPr="000B39CF" w:rsidRDefault="00C240E3" w:rsidP="00EB20D2">
            <w:pPr>
              <w:ind w:right="106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Accettazione critica? </w:t>
            </w:r>
          </w:p>
        </w:tc>
      </w:tr>
      <w:tr w:rsidR="00C240E3" w:rsidRPr="000B39CF" w14:paraId="269A1A53" w14:textId="77777777" w:rsidTr="00EB20D2">
        <w:trPr>
          <w:trHeight w:val="562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5736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D48E54" w14:textId="77777777" w:rsidR="00C240E3" w:rsidRPr="000B39CF" w:rsidRDefault="00C240E3" w:rsidP="00EB20D2">
            <w:pPr>
              <w:ind w:left="1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Il docente lascia tempo agli alunni di riflettere sugli errori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6512F1" w14:textId="77777777" w:rsidR="00C240E3" w:rsidRPr="000B39CF" w:rsidRDefault="00C240E3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molto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948D00" w14:textId="77777777" w:rsidR="00C240E3" w:rsidRPr="000B39CF" w:rsidRDefault="00C240E3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abbastanza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F236F5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poco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E331585" w14:textId="77777777" w:rsidR="00C240E3" w:rsidRPr="000B39CF" w:rsidRDefault="00C240E3" w:rsidP="00EB20D2">
            <w:pPr>
              <w:ind w:right="4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8CD51DB" w14:textId="77777777" w:rsidR="00C240E3" w:rsidRPr="000B39CF" w:rsidRDefault="00C240E3" w:rsidP="00EB20D2">
            <w:pPr>
              <w:ind w:right="10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7C9FD6C" w14:textId="77777777" w:rsidR="00C240E3" w:rsidRPr="000B39CF" w:rsidRDefault="00C240E3" w:rsidP="00EB20D2">
            <w:pPr>
              <w:ind w:right="44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B0C0149" w14:textId="77777777" w:rsidR="00C240E3" w:rsidRPr="000B39CF" w:rsidRDefault="00C240E3" w:rsidP="00EB20D2">
            <w:pPr>
              <w:ind w:right="10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</w:tr>
      <w:tr w:rsidR="00C240E3" w:rsidRPr="000B39CF" w14:paraId="3653EA86" w14:textId="77777777" w:rsidTr="00EB20D2">
        <w:trPr>
          <w:trHeight w:val="839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0F09C9A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3 - Valutazione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9B46722" w14:textId="77777777" w:rsidR="00C240E3" w:rsidRPr="000B39CF" w:rsidRDefault="00C240E3" w:rsidP="00EB20D2">
            <w:pPr>
              <w:ind w:left="1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8E55D1F" w14:textId="77777777" w:rsidR="00C240E3" w:rsidRPr="000B39CF" w:rsidRDefault="00C240E3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2321E1A" w14:textId="77777777" w:rsidR="00C240E3" w:rsidRPr="000B39CF" w:rsidRDefault="00C240E3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7B9B79B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AC58388" w14:textId="77777777" w:rsidR="00C240E3" w:rsidRPr="000B39CF" w:rsidRDefault="00C240E3" w:rsidP="00EB20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Sono a conoscenza di griglie e criteri di valutazione </w:t>
            </w:r>
          </w:p>
        </w:tc>
      </w:tr>
      <w:tr w:rsidR="00C240E3" w:rsidRPr="000B39CF" w14:paraId="0E60B333" w14:textId="77777777" w:rsidTr="00EB20D2">
        <w:trPr>
          <w:trHeight w:val="839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E2BB" w14:textId="77777777" w:rsidR="00C240E3" w:rsidRPr="000B39CF" w:rsidRDefault="00C240E3" w:rsidP="00EB20D2">
            <w:pPr>
              <w:ind w:right="5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FF07CA" w14:textId="77777777" w:rsidR="00C240E3" w:rsidRPr="000B39CF" w:rsidRDefault="00C240E3" w:rsidP="00EB20D2">
            <w:pPr>
              <w:ind w:left="1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Il docente ha predeterminato i criteri di valutazione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DA7A6B" w14:textId="77777777" w:rsidR="00C240E3" w:rsidRPr="000B39CF" w:rsidRDefault="00C240E3" w:rsidP="00EB20D2">
            <w:pPr>
              <w:spacing w:line="238" w:lineRule="auto"/>
              <w:ind w:left="289" w:hanging="286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Sì e li ha preventivamente </w:t>
            </w:r>
          </w:p>
          <w:p w14:paraId="6A9730E3" w14:textId="77777777" w:rsidR="00C240E3" w:rsidRPr="000B39CF" w:rsidRDefault="00C240E3" w:rsidP="00EB20D2">
            <w:pPr>
              <w:ind w:right="45"/>
              <w:jc w:val="right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resi noti alla classe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3B6262" w14:textId="77777777" w:rsidR="00C240E3" w:rsidRPr="000B39CF" w:rsidRDefault="00C240E3" w:rsidP="00EB20D2">
            <w:pPr>
              <w:spacing w:line="238" w:lineRule="auto"/>
              <w:ind w:left="289" w:hanging="286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Sì ma non li ha preventivamente </w:t>
            </w:r>
          </w:p>
          <w:p w14:paraId="123A355A" w14:textId="77777777" w:rsidR="00C240E3" w:rsidRPr="000B39CF" w:rsidRDefault="00C240E3" w:rsidP="00EB20D2">
            <w:pPr>
              <w:ind w:right="45"/>
              <w:jc w:val="right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resi noti alla classe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1D78D0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BB0A977" w14:textId="77777777" w:rsidR="00C240E3" w:rsidRPr="000B39CF" w:rsidRDefault="00C240E3" w:rsidP="00EB20D2">
            <w:pPr>
              <w:ind w:right="4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3621545" w14:textId="77777777" w:rsidR="00C240E3" w:rsidRPr="000B39CF" w:rsidRDefault="00C240E3" w:rsidP="00EB20D2">
            <w:pPr>
              <w:ind w:right="102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SI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4D6C624" w14:textId="77777777" w:rsidR="00C240E3" w:rsidRPr="000B39CF" w:rsidRDefault="00C240E3" w:rsidP="00EB20D2">
            <w:pPr>
              <w:ind w:right="44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E7C3742" w14:textId="77777777" w:rsidR="00C240E3" w:rsidRPr="000B39CF" w:rsidRDefault="00C240E3" w:rsidP="00EB20D2">
            <w:pPr>
              <w:ind w:right="108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NO </w:t>
            </w:r>
          </w:p>
        </w:tc>
      </w:tr>
      <w:tr w:rsidR="00C240E3" w:rsidRPr="000B39CF" w14:paraId="6F876EEB" w14:textId="77777777" w:rsidTr="00EB20D2">
        <w:trPr>
          <w:trHeight w:val="562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654C" w14:textId="77777777" w:rsidR="00C240E3" w:rsidRPr="000B39CF" w:rsidRDefault="00C240E3" w:rsidP="00EB20D2">
            <w:pPr>
              <w:ind w:right="5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85F02C" w14:textId="77777777" w:rsidR="00C240E3" w:rsidRPr="000B39CF" w:rsidRDefault="00C240E3" w:rsidP="00EB20D2">
            <w:pPr>
              <w:ind w:left="1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Il docente fornisce spiegazioni sulle correzioni apportate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5BA079" w14:textId="77777777" w:rsidR="00C240E3" w:rsidRPr="000B39CF" w:rsidRDefault="00C240E3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molto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282FA6" w14:textId="77777777" w:rsidR="00C240E3" w:rsidRPr="000B39CF" w:rsidRDefault="00C240E3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abbastanza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B8F083" w14:textId="77777777" w:rsidR="00C240E3" w:rsidRPr="000B39CF" w:rsidRDefault="00C240E3" w:rsidP="00EB20D2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poco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F9926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30C30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40E3" w:rsidRPr="000B39CF" w14:paraId="25A5711E" w14:textId="77777777" w:rsidTr="00EB20D2">
        <w:trPr>
          <w:trHeight w:val="1112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1346" w14:textId="77777777" w:rsidR="00C240E3" w:rsidRPr="000B39CF" w:rsidRDefault="00C240E3" w:rsidP="00EB20D2">
            <w:pPr>
              <w:ind w:right="51"/>
              <w:jc w:val="center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6B3F78" w14:textId="77777777" w:rsidR="00C240E3" w:rsidRPr="000B39CF" w:rsidRDefault="00C240E3" w:rsidP="00EB20D2">
            <w:pPr>
              <w:ind w:left="1" w:right="72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Se il docente si rende conto di aver commesso un errore nella valutazione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6EACAC" w14:textId="77777777" w:rsidR="00C240E3" w:rsidRPr="000B39CF" w:rsidRDefault="00C240E3" w:rsidP="00EB20D2">
            <w:pPr>
              <w:ind w:left="289" w:right="38" w:hanging="286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Ammette l’errore e attribuisce il giusto voto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E3004E" w14:textId="77777777" w:rsidR="00C240E3" w:rsidRPr="000B39CF" w:rsidRDefault="00C240E3" w:rsidP="00EB20D2">
            <w:pPr>
              <w:ind w:left="3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Comunica </w:t>
            </w:r>
          </w:p>
          <w:p w14:paraId="1F8F5E32" w14:textId="77777777" w:rsidR="00C240E3" w:rsidRPr="000B39CF" w:rsidRDefault="00C240E3" w:rsidP="00EB20D2">
            <w:pPr>
              <w:ind w:left="288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hAnsi="Verdana"/>
                <w:sz w:val="20"/>
                <w:szCs w:val="20"/>
              </w:rPr>
              <w:t xml:space="preserve">all’alunno che rivaluterà la correzione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1D5DEF" w14:textId="77777777" w:rsidR="00C240E3" w:rsidRPr="000B39CF" w:rsidRDefault="00C240E3" w:rsidP="00EB20D2">
            <w:pPr>
              <w:ind w:left="288" w:hanging="286"/>
              <w:rPr>
                <w:rFonts w:ascii="Verdana" w:hAnsi="Verdana"/>
                <w:sz w:val="20"/>
                <w:szCs w:val="20"/>
              </w:rPr>
            </w:pPr>
            <w:r w:rsidRPr="000B39CF">
              <w:rPr>
                <w:rFonts w:ascii="Verdana" w:eastAsia="Wingdings" w:hAnsi="Verdana" w:cs="Wingdings"/>
                <w:sz w:val="20"/>
                <w:szCs w:val="20"/>
              </w:rPr>
              <w:t></w:t>
            </w:r>
            <w:r w:rsidRPr="000B39CF">
              <w:rPr>
                <w:rFonts w:ascii="Verdana" w:hAnsi="Verdana"/>
                <w:sz w:val="20"/>
                <w:szCs w:val="20"/>
              </w:rPr>
              <w:t xml:space="preserve"> Conferma il voto già attribuito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80E4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6B92" w14:textId="77777777" w:rsidR="00C240E3" w:rsidRPr="000B39CF" w:rsidRDefault="00C240E3" w:rsidP="00EB20D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6F164C3" w14:textId="77777777" w:rsidR="00C240E3" w:rsidRDefault="00C240E3" w:rsidP="00C240E3">
      <w:pPr>
        <w:rPr>
          <w:rFonts w:ascii="Verdana" w:hAnsi="Verdana"/>
          <w:b/>
          <w:sz w:val="20"/>
          <w:szCs w:val="20"/>
        </w:rPr>
      </w:pPr>
    </w:p>
    <w:p w14:paraId="05B37704" w14:textId="77777777" w:rsidR="00C240E3" w:rsidRDefault="00C240E3" w:rsidP="00C240E3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1"/>
      </w:tblGrid>
      <w:tr w:rsidR="00C240E3" w14:paraId="0B9794E8" w14:textId="77777777" w:rsidTr="00EB20D2">
        <w:tc>
          <w:tcPr>
            <w:tcW w:w="14561" w:type="dxa"/>
          </w:tcPr>
          <w:p w14:paraId="50E996B0" w14:textId="77777777" w:rsidR="00C240E3" w:rsidRDefault="00C240E3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C46CDA8" w14:textId="77777777" w:rsidR="00C240E3" w:rsidRDefault="00C240E3" w:rsidP="00EB20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0B39CF">
              <w:rPr>
                <w:rFonts w:ascii="Verdana" w:hAnsi="Verdana"/>
                <w:b/>
                <w:sz w:val="20"/>
                <w:szCs w:val="20"/>
              </w:rPr>
              <w:t>OSSERVAZIONI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334C7934" w14:textId="77777777" w:rsidR="00C240E3" w:rsidRDefault="00C240E3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2475F93" w14:textId="5D7F6F4E" w:rsidR="00C240E3" w:rsidRDefault="00C240E3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72A59F9" w14:textId="77777777" w:rsidR="00C240E3" w:rsidRDefault="00C240E3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ECAA1EA" w14:textId="77777777" w:rsidR="00C240E3" w:rsidRDefault="00C240E3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EB25C9C" w14:textId="77777777" w:rsidR="00C240E3" w:rsidRDefault="00C240E3" w:rsidP="00EB20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1383FA7" w14:textId="77777777" w:rsidR="00C240E3" w:rsidRDefault="00C240E3" w:rsidP="00C240E3">
      <w:pPr>
        <w:rPr>
          <w:rFonts w:ascii="Verdana" w:hAnsi="Verdana"/>
          <w:b/>
          <w:sz w:val="20"/>
          <w:szCs w:val="20"/>
        </w:rPr>
      </w:pPr>
    </w:p>
    <w:p w14:paraId="75EECC6C" w14:textId="77777777" w:rsidR="00C240E3" w:rsidRDefault="00C240E3" w:rsidP="00C240E3">
      <w:pPr>
        <w:rPr>
          <w:rFonts w:ascii="Verdana" w:hAnsi="Verdana"/>
          <w:sz w:val="20"/>
          <w:szCs w:val="20"/>
        </w:rPr>
      </w:pPr>
    </w:p>
    <w:p w14:paraId="65253482" w14:textId="77777777" w:rsidR="00C240E3" w:rsidRPr="008C540F" w:rsidRDefault="00C240E3" w:rsidP="00C240E3">
      <w:pPr>
        <w:rPr>
          <w:rFonts w:ascii="Verdana" w:hAnsi="Verdana"/>
          <w:b/>
          <w:sz w:val="20"/>
          <w:szCs w:val="20"/>
        </w:rPr>
      </w:pPr>
    </w:p>
    <w:p w14:paraId="0DFEF747" w14:textId="77777777" w:rsidR="00C240E3" w:rsidRDefault="00C240E3" w:rsidP="00C240E3">
      <w:pPr>
        <w:rPr>
          <w:rFonts w:ascii="Verdana" w:hAnsi="Verdana"/>
          <w:b/>
          <w:sz w:val="20"/>
          <w:szCs w:val="20"/>
        </w:rPr>
      </w:pPr>
    </w:p>
    <w:p w14:paraId="364A5B7E" w14:textId="77777777" w:rsidR="00C240E3" w:rsidRDefault="00C240E3" w:rsidP="00C240E3">
      <w:bookmarkStart w:id="0" w:name="_GoBack"/>
      <w:bookmarkEnd w:id="0"/>
    </w:p>
    <w:p w14:paraId="5DA4CECF" w14:textId="77777777" w:rsidR="00C240E3" w:rsidRPr="00BF57AF" w:rsidRDefault="00C240E3" w:rsidP="00C240E3"/>
    <w:p w14:paraId="0A41CC5C" w14:textId="6E758614" w:rsidR="00E42C9E" w:rsidRPr="00757BEB" w:rsidRDefault="00E42C9E" w:rsidP="00C240E3">
      <w:pPr>
        <w:pStyle w:val="NormaleWeb"/>
        <w:shd w:val="clear" w:color="auto" w:fill="FFFFFF"/>
        <w:jc w:val="both"/>
        <w:rPr>
          <w:rFonts w:cs="Arial"/>
          <w:sz w:val="18"/>
          <w:szCs w:val="18"/>
        </w:rPr>
      </w:pPr>
    </w:p>
    <w:sectPr w:rsidR="00E42C9E" w:rsidRPr="00757BEB" w:rsidSect="00115F96">
      <w:headerReference w:type="default" r:id="rId9"/>
      <w:footerReference w:type="default" r:id="rId10"/>
      <w:pgSz w:w="16838" w:h="11906" w:orient="landscape" w:code="9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97B94" w14:textId="77777777" w:rsidR="005E15CB" w:rsidRDefault="005E15CB" w:rsidP="009804B8">
      <w:r>
        <w:separator/>
      </w:r>
    </w:p>
  </w:endnote>
  <w:endnote w:type="continuationSeparator" w:id="0">
    <w:p w14:paraId="520497D1" w14:textId="77777777" w:rsidR="005E15CB" w:rsidRDefault="005E15CB" w:rsidP="009804B8">
      <w:r>
        <w:continuationSeparator/>
      </w:r>
    </w:p>
  </w:endnote>
  <w:endnote w:type="continuationNotice" w:id="1">
    <w:p w14:paraId="7D735EEE" w14:textId="77777777" w:rsidR="005E15CB" w:rsidRDefault="005E1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nQuanYi Zen He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charset w:val="80"/>
    <w:family w:val="auto"/>
    <w:pitch w:val="default"/>
  </w:font>
  <w:font w:name="Chic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87F2" w14:textId="77777777" w:rsidR="00E34D26" w:rsidRDefault="00E34D26" w:rsidP="009804B8">
    <w:pPr>
      <w:spacing w:line="200" w:lineRule="exact"/>
      <w:ind w:right="198"/>
      <w:jc w:val="center"/>
      <w:rPr>
        <w:rFonts w:ascii="Verdana" w:eastAsia="Verdana" w:hAnsi="Verdana" w:cs="Verdana"/>
        <w:spacing w:val="-1"/>
        <w:position w:val="-1"/>
        <w:sz w:val="16"/>
      </w:rPr>
    </w:pPr>
  </w:p>
  <w:p w14:paraId="390A0A68" w14:textId="77777777" w:rsidR="00E34D26" w:rsidRPr="009804B8" w:rsidRDefault="00E34D26" w:rsidP="009804B8">
    <w:pPr>
      <w:spacing w:line="200" w:lineRule="exact"/>
      <w:ind w:right="198"/>
      <w:jc w:val="center"/>
      <w:rPr>
        <w:rFonts w:ascii="Verdana" w:eastAsia="Verdana" w:hAnsi="Verdana" w:cs="Verdana"/>
        <w:color w:val="0000FF"/>
        <w:sz w:val="16"/>
        <w:u w:val="single" w:color="0000FF"/>
      </w:rPr>
    </w:pPr>
    <w:r w:rsidRPr="003E75F0">
      <w:rPr>
        <w:rFonts w:ascii="Verdana" w:eastAsia="Verdana" w:hAnsi="Verdana" w:cs="Verdana"/>
        <w:spacing w:val="-1"/>
        <w:position w:val="-1"/>
        <w:sz w:val="16"/>
      </w:rPr>
      <w:t>V</w:t>
    </w:r>
    <w:r w:rsidRPr="003E75F0">
      <w:rPr>
        <w:rFonts w:ascii="Verdana" w:eastAsia="Verdana" w:hAnsi="Verdana" w:cs="Verdana"/>
        <w:spacing w:val="1"/>
        <w:position w:val="-1"/>
        <w:sz w:val="16"/>
      </w:rPr>
      <w:t>i</w:t>
    </w:r>
    <w:r w:rsidRPr="003E75F0">
      <w:rPr>
        <w:rFonts w:ascii="Verdana" w:eastAsia="Verdana" w:hAnsi="Verdana" w:cs="Verdana"/>
        <w:position w:val="-1"/>
        <w:sz w:val="16"/>
      </w:rPr>
      <w:t>a</w:t>
    </w:r>
    <w:r w:rsidRPr="003E75F0">
      <w:rPr>
        <w:rFonts w:ascii="Verdana" w:eastAsia="Verdana" w:hAnsi="Verdana" w:cs="Verdana"/>
        <w:spacing w:val="-1"/>
        <w:position w:val="-1"/>
        <w:sz w:val="16"/>
      </w:rPr>
      <w:t xml:space="preserve"> </w:t>
    </w:r>
    <w:proofErr w:type="spellStart"/>
    <w:r w:rsidRPr="003E75F0">
      <w:rPr>
        <w:rFonts w:ascii="Verdana" w:eastAsia="Verdana" w:hAnsi="Verdana" w:cs="Verdana"/>
        <w:spacing w:val="-1"/>
        <w:position w:val="-1"/>
        <w:sz w:val="16"/>
      </w:rPr>
      <w:t>C</w:t>
    </w:r>
    <w:r w:rsidRPr="003E75F0">
      <w:rPr>
        <w:rFonts w:ascii="Verdana" w:eastAsia="Verdana" w:hAnsi="Verdana" w:cs="Verdana"/>
        <w:position w:val="-1"/>
        <w:sz w:val="16"/>
      </w:rPr>
      <w:t>arr</w:t>
    </w:r>
    <w:r w:rsidRPr="003E75F0">
      <w:rPr>
        <w:rFonts w:ascii="Verdana" w:eastAsia="Verdana" w:hAnsi="Verdana" w:cs="Verdana"/>
        <w:spacing w:val="1"/>
        <w:position w:val="-1"/>
        <w:sz w:val="16"/>
      </w:rPr>
      <w:t>o</w:t>
    </w:r>
    <w:r w:rsidRPr="003E75F0">
      <w:rPr>
        <w:rFonts w:ascii="Verdana" w:eastAsia="Verdana" w:hAnsi="Verdana" w:cs="Verdana"/>
        <w:position w:val="-1"/>
        <w:sz w:val="16"/>
      </w:rPr>
      <w:t>ce</w:t>
    </w:r>
    <w:r w:rsidRPr="003E75F0">
      <w:rPr>
        <w:rFonts w:ascii="Verdana" w:eastAsia="Verdana" w:hAnsi="Verdana" w:cs="Verdana"/>
        <w:spacing w:val="1"/>
        <w:position w:val="-1"/>
        <w:sz w:val="16"/>
      </w:rPr>
      <w:t>to</w:t>
    </w:r>
    <w:r w:rsidRPr="003E75F0">
      <w:rPr>
        <w:rFonts w:ascii="Verdana" w:eastAsia="Verdana" w:hAnsi="Verdana" w:cs="Verdana"/>
        <w:position w:val="-1"/>
        <w:sz w:val="16"/>
      </w:rPr>
      <w:t>,s</w:t>
    </w:r>
    <w:r w:rsidRPr="003E75F0">
      <w:rPr>
        <w:rFonts w:ascii="Verdana" w:eastAsia="Verdana" w:hAnsi="Verdana" w:cs="Verdana"/>
        <w:spacing w:val="-1"/>
        <w:position w:val="-1"/>
        <w:sz w:val="16"/>
      </w:rPr>
      <w:t>n</w:t>
    </w:r>
    <w:r w:rsidRPr="003E75F0">
      <w:rPr>
        <w:rFonts w:ascii="Verdana" w:eastAsia="Verdana" w:hAnsi="Verdana" w:cs="Verdana"/>
        <w:position w:val="-1"/>
        <w:sz w:val="16"/>
      </w:rPr>
      <w:t>c</w:t>
    </w:r>
    <w:proofErr w:type="spellEnd"/>
    <w:r w:rsidRPr="003E75F0">
      <w:rPr>
        <w:rFonts w:ascii="Verdana" w:eastAsia="Verdana" w:hAnsi="Verdana" w:cs="Verdana"/>
        <w:position w:val="-1"/>
        <w:sz w:val="16"/>
      </w:rPr>
      <w:t xml:space="preserve"> – </w:t>
    </w:r>
    <w:r w:rsidRPr="003E75F0">
      <w:rPr>
        <w:rFonts w:ascii="Verdana" w:eastAsia="Verdana" w:hAnsi="Verdana" w:cs="Verdana"/>
        <w:spacing w:val="-1"/>
        <w:position w:val="-1"/>
        <w:sz w:val="16"/>
      </w:rPr>
      <w:t>A</w:t>
    </w:r>
    <w:r>
      <w:rPr>
        <w:rFonts w:ascii="Verdana" w:eastAsia="Verdana" w:hAnsi="Verdana" w:cs="Verdana"/>
        <w:spacing w:val="-1"/>
        <w:position w:val="-1"/>
        <w:sz w:val="16"/>
      </w:rPr>
      <w:t>prilia</w:t>
    </w:r>
    <w:r w:rsidRPr="003E75F0">
      <w:rPr>
        <w:rFonts w:ascii="Verdana" w:eastAsia="Verdana" w:hAnsi="Verdana" w:cs="Verdana"/>
        <w:position w:val="-1"/>
        <w:sz w:val="16"/>
      </w:rPr>
      <w:t xml:space="preserve">(LT) – </w:t>
    </w:r>
    <w:r w:rsidRPr="003E75F0">
      <w:rPr>
        <w:rFonts w:ascii="Verdana" w:eastAsia="Verdana" w:hAnsi="Verdana" w:cs="Verdana"/>
        <w:sz w:val="16"/>
      </w:rPr>
      <w:t>T</w:t>
    </w:r>
    <w:r w:rsidRPr="003E75F0">
      <w:rPr>
        <w:rFonts w:ascii="Verdana" w:eastAsia="Verdana" w:hAnsi="Verdana" w:cs="Verdana"/>
        <w:spacing w:val="1"/>
        <w:sz w:val="16"/>
      </w:rPr>
      <w:t>el</w:t>
    </w:r>
    <w:r w:rsidRPr="003E75F0">
      <w:rPr>
        <w:rFonts w:ascii="Verdana" w:eastAsia="Verdana" w:hAnsi="Verdana" w:cs="Verdana"/>
        <w:sz w:val="16"/>
      </w:rPr>
      <w:t>.</w:t>
    </w:r>
    <w:r w:rsidRPr="003E75F0">
      <w:rPr>
        <w:rFonts w:ascii="Verdana" w:eastAsia="Verdana" w:hAnsi="Verdana" w:cs="Verdana"/>
        <w:spacing w:val="1"/>
        <w:sz w:val="16"/>
      </w:rPr>
      <w:t>06</w:t>
    </w:r>
    <w:r w:rsidRPr="003E75F0">
      <w:rPr>
        <w:rFonts w:ascii="Verdana" w:eastAsia="Verdana" w:hAnsi="Verdana" w:cs="Verdana"/>
        <w:sz w:val="16"/>
      </w:rPr>
      <w:t>/9</w:t>
    </w:r>
    <w:r w:rsidRPr="003E75F0">
      <w:rPr>
        <w:rFonts w:ascii="Verdana" w:eastAsia="Verdana" w:hAnsi="Verdana" w:cs="Verdana"/>
        <w:spacing w:val="1"/>
        <w:sz w:val="16"/>
      </w:rPr>
      <w:t>2063</w:t>
    </w:r>
    <w:r w:rsidRPr="003E75F0">
      <w:rPr>
        <w:rFonts w:ascii="Verdana" w:eastAsia="Verdana" w:hAnsi="Verdana" w:cs="Verdana"/>
        <w:spacing w:val="-2"/>
        <w:sz w:val="16"/>
      </w:rPr>
      <w:t>6</w:t>
    </w:r>
    <w:r w:rsidRPr="003E75F0">
      <w:rPr>
        <w:rFonts w:ascii="Verdana" w:eastAsia="Verdana" w:hAnsi="Verdana" w:cs="Verdana"/>
        <w:spacing w:val="1"/>
        <w:sz w:val="16"/>
      </w:rPr>
      <w:t>3</w:t>
    </w:r>
    <w:r w:rsidRPr="003E75F0"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position w:val="-1"/>
        <w:sz w:val="16"/>
      </w:rPr>
      <w:br/>
    </w:r>
    <w:r w:rsidRPr="003E75F0">
      <w:rPr>
        <w:rFonts w:ascii="Verdana" w:eastAsia="Verdana" w:hAnsi="Verdana" w:cs="Verdana"/>
        <w:spacing w:val="1"/>
        <w:sz w:val="16"/>
      </w:rPr>
      <w:t>e</w:t>
    </w:r>
    <w:r w:rsidRPr="003E75F0">
      <w:rPr>
        <w:rFonts w:ascii="Verdana" w:eastAsia="Verdana" w:hAnsi="Verdana" w:cs="Verdana"/>
        <w:sz w:val="16"/>
      </w:rPr>
      <w:t>-ma</w:t>
    </w:r>
    <w:r w:rsidRPr="003E75F0">
      <w:rPr>
        <w:rFonts w:ascii="Verdana" w:eastAsia="Verdana" w:hAnsi="Verdana" w:cs="Verdana"/>
        <w:spacing w:val="1"/>
        <w:sz w:val="16"/>
      </w:rPr>
      <w:t>il</w:t>
    </w:r>
    <w:r w:rsidRPr="003E75F0">
      <w:rPr>
        <w:rFonts w:ascii="Verdana" w:eastAsia="Verdana" w:hAnsi="Verdana" w:cs="Verdana"/>
        <w:sz w:val="16"/>
      </w:rPr>
      <w:t xml:space="preserve">: </w:t>
    </w:r>
    <w:hyperlink r:id="rId1" w:history="1">
      <w:r w:rsidRPr="001214BC">
        <w:rPr>
          <w:rStyle w:val="Collegamentoipertestuale"/>
          <w:rFonts w:ascii="Verdana" w:hAnsi="Verdana" w:cs="Verdana"/>
          <w:sz w:val="16"/>
        </w:rPr>
        <w:t>ltis0</w:t>
      </w:r>
      <w:r w:rsidRPr="001214BC">
        <w:rPr>
          <w:rStyle w:val="Collegamentoipertestuale"/>
          <w:rFonts w:ascii="Verdana" w:hAnsi="Verdana" w:cs="Verdana"/>
          <w:spacing w:val="-1"/>
          <w:sz w:val="16"/>
        </w:rPr>
        <w:t>0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40</w:t>
      </w:r>
      <w:r w:rsidRPr="001214BC">
        <w:rPr>
          <w:rStyle w:val="Collegamentoipertestuale"/>
          <w:rFonts w:ascii="Verdana" w:hAnsi="Verdana" w:cs="Verdana"/>
          <w:spacing w:val="-2"/>
          <w:sz w:val="16"/>
        </w:rPr>
        <w:t>0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8</w:t>
      </w:r>
      <w:r w:rsidRPr="001214BC">
        <w:rPr>
          <w:rStyle w:val="Collegamentoipertestuale"/>
          <w:rFonts w:ascii="Verdana" w:hAnsi="Verdana" w:cs="Verdana"/>
          <w:sz w:val="16"/>
        </w:rPr>
        <w:t>@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i</w:t>
      </w:r>
      <w:r w:rsidRPr="001214BC">
        <w:rPr>
          <w:rStyle w:val="Collegamentoipertestuale"/>
          <w:rFonts w:ascii="Verdana" w:hAnsi="Verdana" w:cs="Verdana"/>
          <w:spacing w:val="-3"/>
          <w:sz w:val="16"/>
        </w:rPr>
        <w:t>s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t</w:t>
      </w:r>
      <w:r w:rsidRPr="001214BC">
        <w:rPr>
          <w:rStyle w:val="Collegamentoipertestuale"/>
          <w:rFonts w:ascii="Verdana" w:hAnsi="Verdana" w:cs="Verdana"/>
          <w:sz w:val="16"/>
        </w:rPr>
        <w:t>r</w:t>
      </w:r>
      <w:r w:rsidRPr="001214BC">
        <w:rPr>
          <w:rStyle w:val="Collegamentoipertestuale"/>
          <w:rFonts w:ascii="Verdana" w:hAnsi="Verdana" w:cs="Verdana"/>
          <w:spacing w:val="-1"/>
          <w:sz w:val="16"/>
        </w:rPr>
        <w:t>uz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io</w:t>
      </w:r>
      <w:r w:rsidRPr="001214BC">
        <w:rPr>
          <w:rStyle w:val="Collegamentoipertestuale"/>
          <w:rFonts w:ascii="Verdana" w:hAnsi="Verdana" w:cs="Verdana"/>
          <w:spacing w:val="-1"/>
          <w:sz w:val="16"/>
        </w:rPr>
        <w:t>n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e</w:t>
      </w:r>
      <w:r w:rsidRPr="001214BC">
        <w:rPr>
          <w:rStyle w:val="Collegamentoipertestuale"/>
          <w:rFonts w:ascii="Verdana" w:hAnsi="Verdana" w:cs="Verdana"/>
          <w:spacing w:val="-1"/>
          <w:sz w:val="16"/>
        </w:rPr>
        <w:t>.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i</w:t>
      </w:r>
      <w:r w:rsidRPr="001214BC">
        <w:rPr>
          <w:rStyle w:val="Collegamentoipertestuale"/>
          <w:rFonts w:ascii="Verdana" w:hAnsi="Verdana" w:cs="Verdana"/>
          <w:sz w:val="16"/>
        </w:rPr>
        <w:t>t</w:t>
      </w:r>
    </w:hyperlink>
    <w:r>
      <w:rPr>
        <w:rFonts w:ascii="Verdana" w:hAnsi="Verdana"/>
        <w:sz w:val="16"/>
      </w:rPr>
      <w:t xml:space="preserve">- </w:t>
    </w:r>
    <w:r w:rsidRPr="003E75F0">
      <w:rPr>
        <w:rFonts w:ascii="Verdana" w:hAnsi="Verdana"/>
        <w:sz w:val="16"/>
      </w:rPr>
      <w:t>pec:</w:t>
    </w:r>
    <w:r w:rsidRPr="00102DA1">
      <w:rPr>
        <w:rFonts w:ascii="Verdana" w:hAnsi="Verdana"/>
        <w:sz w:val="16"/>
      </w:rPr>
      <w:t>ltis004008@pec.istruzione.it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9E2C2" w14:textId="77777777" w:rsidR="005E15CB" w:rsidRDefault="005E15CB" w:rsidP="009804B8">
      <w:r>
        <w:separator/>
      </w:r>
    </w:p>
  </w:footnote>
  <w:footnote w:type="continuationSeparator" w:id="0">
    <w:p w14:paraId="433B496F" w14:textId="77777777" w:rsidR="005E15CB" w:rsidRDefault="005E15CB" w:rsidP="009804B8">
      <w:r>
        <w:continuationSeparator/>
      </w:r>
    </w:p>
  </w:footnote>
  <w:footnote w:type="continuationNotice" w:id="1">
    <w:p w14:paraId="5C15493F" w14:textId="77777777" w:rsidR="005E15CB" w:rsidRDefault="005E15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1667A" w14:textId="406D9A06" w:rsidR="00E34D26" w:rsidRPr="009804B8" w:rsidRDefault="00145427" w:rsidP="009804B8">
    <w:pPr>
      <w:spacing w:before="360"/>
      <w:ind w:right="-437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3E515D1" wp14:editId="2E7CEF51">
          <wp:simplePos x="0" y="0"/>
          <wp:positionH relativeFrom="column">
            <wp:posOffset>5724525</wp:posOffset>
          </wp:positionH>
          <wp:positionV relativeFrom="paragraph">
            <wp:posOffset>142875</wp:posOffset>
          </wp:positionV>
          <wp:extent cx="1009015" cy="856615"/>
          <wp:effectExtent l="0" t="0" r="635" b="635"/>
          <wp:wrapSquare wrapText="bothSides"/>
          <wp:docPr id="3" name="Immagine 3" descr="Anteprim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prima 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D26" w:rsidRPr="009804B8">
      <w:rPr>
        <w:rFonts w:ascii="Verdana" w:eastAsia="Verdana" w:hAnsi="Verdana" w:cs="Verdana"/>
        <w:b/>
        <w:noProof/>
        <w:sz w:val="16"/>
      </w:rPr>
      <w:drawing>
        <wp:anchor distT="0" distB="0" distL="114300" distR="114300" simplePos="0" relativeHeight="251655680" behindDoc="1" locked="0" layoutInCell="1" allowOverlap="1" wp14:anchorId="4C179292" wp14:editId="725D8890">
          <wp:simplePos x="0" y="0"/>
          <wp:positionH relativeFrom="column">
            <wp:posOffset>3175</wp:posOffset>
          </wp:positionH>
          <wp:positionV relativeFrom="paragraph">
            <wp:posOffset>235585</wp:posOffset>
          </wp:positionV>
          <wp:extent cx="748665" cy="841375"/>
          <wp:effectExtent l="0" t="0" r="0" b="0"/>
          <wp:wrapTight wrapText="bothSides">
            <wp:wrapPolygon edited="0">
              <wp:start x="0" y="0"/>
              <wp:lineTo x="0" y="21029"/>
              <wp:lineTo x="20885" y="21029"/>
              <wp:lineTo x="20885" y="0"/>
              <wp:lineTo x="0" y="0"/>
            </wp:wrapPolygon>
          </wp:wrapTight>
          <wp:docPr id="12" name="Immagine 12" descr="l'emblem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'emblema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A511E3" w14:textId="4988CD56" w:rsidR="00E34D26" w:rsidRPr="009804B8" w:rsidRDefault="00E34D26" w:rsidP="0031784B">
    <w:pPr>
      <w:spacing w:line="280" w:lineRule="exact"/>
      <w:ind w:right="567"/>
      <w:jc w:val="center"/>
      <w:rPr>
        <w:rFonts w:ascii="Verdana" w:eastAsia="Verdana" w:hAnsi="Verdana" w:cs="Verdana"/>
      </w:rPr>
    </w:pPr>
    <w:r w:rsidRPr="009804B8">
      <w:rPr>
        <w:rFonts w:ascii="Verdana" w:eastAsia="Verdana" w:hAnsi="Verdana" w:cs="Verdana"/>
        <w:spacing w:val="-1"/>
        <w:position w:val="-1"/>
      </w:rPr>
      <w:t>Ministero dell’Istruzione</w:t>
    </w:r>
  </w:p>
  <w:p w14:paraId="7CAC1AD0" w14:textId="20DA38BC" w:rsidR="00E34D26" w:rsidRPr="009804B8" w:rsidRDefault="00E34D26" w:rsidP="00D83428">
    <w:pPr>
      <w:spacing w:line="240" w:lineRule="exact"/>
      <w:ind w:right="567"/>
      <w:jc w:val="center"/>
      <w:rPr>
        <w:rFonts w:ascii="Verdana" w:eastAsia="Verdana" w:hAnsi="Verdana" w:cs="Verdana"/>
        <w:b/>
        <w:w w:val="99"/>
        <w:sz w:val="20"/>
      </w:rPr>
    </w:pPr>
    <w:r w:rsidRPr="009804B8">
      <w:rPr>
        <w:rFonts w:ascii="Verdana" w:eastAsia="Verdana" w:hAnsi="Verdana" w:cs="Verdana"/>
        <w:bCs/>
        <w:spacing w:val="-1"/>
        <w:sz w:val="20"/>
      </w:rPr>
      <w:t>I</w:t>
    </w:r>
    <w:r w:rsidRPr="009804B8">
      <w:rPr>
        <w:rFonts w:ascii="Verdana" w:eastAsia="Verdana" w:hAnsi="Verdana" w:cs="Verdana"/>
        <w:bCs/>
        <w:sz w:val="20"/>
      </w:rPr>
      <w:t>stituto d</w:t>
    </w:r>
    <w:r w:rsidRPr="009804B8">
      <w:rPr>
        <w:rFonts w:ascii="Verdana" w:eastAsia="Verdana" w:hAnsi="Verdana" w:cs="Verdana"/>
        <w:bCs/>
        <w:spacing w:val="1"/>
        <w:sz w:val="20"/>
      </w:rPr>
      <w:t>’</w:t>
    </w:r>
    <w:r w:rsidRPr="009804B8">
      <w:rPr>
        <w:rFonts w:ascii="Verdana" w:eastAsia="Verdana" w:hAnsi="Verdana" w:cs="Verdana"/>
        <w:bCs/>
        <w:spacing w:val="-1"/>
        <w:sz w:val="20"/>
      </w:rPr>
      <w:t>I</w:t>
    </w:r>
    <w:r w:rsidRPr="009804B8">
      <w:rPr>
        <w:rFonts w:ascii="Verdana" w:eastAsia="Verdana" w:hAnsi="Verdana" w:cs="Verdana"/>
        <w:bCs/>
        <w:sz w:val="20"/>
      </w:rPr>
      <w:t xml:space="preserve">struzione </w:t>
    </w:r>
    <w:r w:rsidRPr="009804B8">
      <w:rPr>
        <w:rFonts w:ascii="Verdana" w:eastAsia="Verdana" w:hAnsi="Verdana" w:cs="Verdana"/>
        <w:bCs/>
        <w:spacing w:val="2"/>
        <w:w w:val="99"/>
        <w:sz w:val="20"/>
      </w:rPr>
      <w:t>S</w:t>
    </w:r>
    <w:r w:rsidRPr="009804B8">
      <w:rPr>
        <w:rFonts w:ascii="Verdana" w:eastAsia="Verdana" w:hAnsi="Verdana" w:cs="Verdana"/>
        <w:bCs/>
        <w:spacing w:val="-1"/>
        <w:w w:val="99"/>
        <w:sz w:val="20"/>
      </w:rPr>
      <w:t>uperiore</w:t>
    </w:r>
    <w:r w:rsidR="00145427">
      <w:rPr>
        <w:rFonts w:ascii="Verdana" w:eastAsia="Verdana" w:hAnsi="Verdana" w:cs="Verdana"/>
        <w:bCs/>
        <w:spacing w:val="-1"/>
        <w:w w:val="99"/>
        <w:sz w:val="20"/>
      </w:rPr>
      <w:t xml:space="preserve"> </w:t>
    </w:r>
    <w:r w:rsidRPr="009804B8">
      <w:rPr>
        <w:rFonts w:ascii="Verdana" w:eastAsia="Verdana" w:hAnsi="Verdana" w:cs="Verdana"/>
        <w:b/>
        <w:spacing w:val="1"/>
        <w:sz w:val="20"/>
      </w:rPr>
      <w:t>“</w:t>
    </w:r>
    <w:r w:rsidRPr="00145427">
      <w:rPr>
        <w:rFonts w:ascii="Verdana" w:eastAsia="Verdana" w:hAnsi="Verdana" w:cs="Verdana"/>
        <w:b/>
        <w:spacing w:val="1"/>
        <w:sz w:val="20"/>
      </w:rPr>
      <w:t>Carlo e</w:t>
    </w:r>
    <w:r w:rsidR="00B14450" w:rsidRPr="00145427">
      <w:rPr>
        <w:rFonts w:ascii="Verdana" w:eastAsia="Verdana" w:hAnsi="Verdana" w:cs="Verdana"/>
        <w:b/>
        <w:spacing w:val="1"/>
        <w:sz w:val="20"/>
      </w:rPr>
      <w:t xml:space="preserve"> </w:t>
    </w:r>
    <w:r w:rsidRPr="00145427">
      <w:rPr>
        <w:rFonts w:ascii="Verdana" w:eastAsia="Verdana" w:hAnsi="Verdana" w:cs="Verdana"/>
        <w:b/>
        <w:spacing w:val="1"/>
        <w:sz w:val="20"/>
      </w:rPr>
      <w:t>N</w:t>
    </w:r>
    <w:r w:rsidRPr="009804B8">
      <w:rPr>
        <w:rFonts w:ascii="Verdana" w:eastAsia="Verdana" w:hAnsi="Verdana" w:cs="Verdana"/>
        <w:b/>
        <w:spacing w:val="1"/>
        <w:sz w:val="20"/>
      </w:rPr>
      <w:t xml:space="preserve">ello </w:t>
    </w:r>
    <w:r w:rsidRPr="00145427">
      <w:rPr>
        <w:rFonts w:ascii="Verdana" w:eastAsia="Verdana" w:hAnsi="Verdana" w:cs="Verdana"/>
        <w:b/>
        <w:spacing w:val="1"/>
        <w:sz w:val="20"/>
      </w:rPr>
      <w:t>Rosselli”</w:t>
    </w:r>
    <w:r w:rsidRPr="009804B8">
      <w:rPr>
        <w:rFonts w:ascii="Verdana" w:eastAsia="Verdana" w:hAnsi="Verdana" w:cs="Verdana"/>
        <w:b/>
        <w:w w:val="99"/>
        <w:sz w:val="20"/>
      </w:rPr>
      <w:t xml:space="preserve"> </w:t>
    </w:r>
    <w:r w:rsidRPr="009804B8">
      <w:rPr>
        <w:rFonts w:ascii="Verdana" w:eastAsia="Verdana" w:hAnsi="Verdana" w:cs="Verdana"/>
        <w:bCs/>
        <w:w w:val="99"/>
        <w:sz w:val="20"/>
      </w:rPr>
      <w:t>- Aprilia</w:t>
    </w:r>
  </w:p>
  <w:p w14:paraId="718D863C" w14:textId="77777777" w:rsidR="00E34D26" w:rsidRPr="009804B8" w:rsidRDefault="00E34D26" w:rsidP="0031784B">
    <w:pPr>
      <w:spacing w:line="240" w:lineRule="exact"/>
      <w:ind w:right="567"/>
      <w:jc w:val="center"/>
      <w:rPr>
        <w:rFonts w:ascii="Verdana" w:eastAsia="Verdana" w:hAnsi="Verdana" w:cs="Verdana"/>
        <w:bCs/>
        <w:sz w:val="16"/>
      </w:rPr>
    </w:pPr>
    <w:r w:rsidRPr="009804B8">
      <w:rPr>
        <w:rFonts w:ascii="Verdana" w:eastAsia="Verdana" w:hAnsi="Verdana" w:cs="Verdana"/>
        <w:bCs/>
        <w:w w:val="99"/>
        <w:sz w:val="16"/>
      </w:rPr>
      <w:t xml:space="preserve">Codice </w:t>
    </w:r>
    <w:r w:rsidRPr="00F8055F">
      <w:rPr>
        <w:rFonts w:ascii="Verdana" w:eastAsia="Verdana" w:hAnsi="Verdana" w:cs="Verdana"/>
        <w:bCs/>
        <w:i/>
        <w:w w:val="99"/>
        <w:sz w:val="16"/>
      </w:rPr>
      <w:t>meccanografico</w:t>
    </w:r>
    <w:r w:rsidRPr="009804B8">
      <w:rPr>
        <w:rFonts w:ascii="Verdana" w:eastAsia="Verdana" w:hAnsi="Verdana" w:cs="Verdana"/>
        <w:bCs/>
        <w:w w:val="99"/>
        <w:sz w:val="16"/>
      </w:rPr>
      <w:t xml:space="preserve"> LTIS004008 – Codice fiscale 80007670591</w:t>
    </w:r>
  </w:p>
  <w:p w14:paraId="5D63A28F" w14:textId="77777777" w:rsidR="00E34D26" w:rsidRPr="009804B8" w:rsidRDefault="00E34D26" w:rsidP="009804B8">
    <w:pPr>
      <w:spacing w:line="240" w:lineRule="exact"/>
      <w:ind w:right="198"/>
      <w:jc w:val="center"/>
      <w:rPr>
        <w:rFonts w:ascii="Verdana" w:eastAsia="Verdana" w:hAnsi="Verdana" w:cs="Verdana"/>
        <w:sz w:val="16"/>
      </w:rPr>
    </w:pPr>
  </w:p>
  <w:p w14:paraId="52601E0B" w14:textId="77777777" w:rsidR="00E34D26" w:rsidRDefault="00E34D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169"/>
        </w:tabs>
        <w:ind w:left="5601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169"/>
        </w:tabs>
        <w:ind w:left="5745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5169"/>
        </w:tabs>
        <w:ind w:left="5889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5169"/>
        </w:tabs>
        <w:ind w:left="603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169"/>
        </w:tabs>
        <w:ind w:left="617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169"/>
        </w:tabs>
        <w:ind w:left="632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169"/>
        </w:tabs>
        <w:ind w:left="646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169"/>
        </w:tabs>
        <w:ind w:left="660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169"/>
        </w:tabs>
        <w:ind w:left="6753" w:hanging="1584"/>
      </w:pPr>
    </w:lvl>
  </w:abstractNum>
  <w:abstractNum w:abstractNumId="1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27051FEA"/>
    <w:multiLevelType w:val="hybridMultilevel"/>
    <w:tmpl w:val="4A226ABC"/>
    <w:lvl w:ilvl="0" w:tplc="E2DEF6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A5032"/>
    <w:multiLevelType w:val="hybridMultilevel"/>
    <w:tmpl w:val="A6CA2B32"/>
    <w:lvl w:ilvl="0" w:tplc="65DCFF52">
      <w:start w:val="1"/>
      <w:numFmt w:val="bullet"/>
      <w:lvlText w:val="-"/>
      <w:lvlJc w:val="left"/>
      <w:pPr>
        <w:ind w:left="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1052F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BCC35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CC8FB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0686F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324FA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8AA2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60D3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9E35F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107AFF"/>
    <w:multiLevelType w:val="hybridMultilevel"/>
    <w:tmpl w:val="BDF4E37C"/>
    <w:lvl w:ilvl="0" w:tplc="D0420D74">
      <w:start w:val="1"/>
      <w:numFmt w:val="bullet"/>
      <w:lvlText w:val="-"/>
      <w:lvlJc w:val="left"/>
      <w:pPr>
        <w:ind w:left="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F68D7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D051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3CDE0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C8667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A0C39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3A73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00F5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2AE9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B8"/>
    <w:rsid w:val="00000C7E"/>
    <w:rsid w:val="00000ECA"/>
    <w:rsid w:val="0000164C"/>
    <w:rsid w:val="00001DEC"/>
    <w:rsid w:val="00003EA8"/>
    <w:rsid w:val="000046D4"/>
    <w:rsid w:val="00004969"/>
    <w:rsid w:val="00004EFE"/>
    <w:rsid w:val="00005715"/>
    <w:rsid w:val="00005D9F"/>
    <w:rsid w:val="000060A6"/>
    <w:rsid w:val="000060BE"/>
    <w:rsid w:val="00006A99"/>
    <w:rsid w:val="000070E7"/>
    <w:rsid w:val="000105B9"/>
    <w:rsid w:val="00010AD9"/>
    <w:rsid w:val="0001116D"/>
    <w:rsid w:val="00011581"/>
    <w:rsid w:val="00011B62"/>
    <w:rsid w:val="0001212C"/>
    <w:rsid w:val="000122FE"/>
    <w:rsid w:val="0001320A"/>
    <w:rsid w:val="00013425"/>
    <w:rsid w:val="000138EC"/>
    <w:rsid w:val="00015149"/>
    <w:rsid w:val="00015173"/>
    <w:rsid w:val="000158FE"/>
    <w:rsid w:val="00015CFB"/>
    <w:rsid w:val="00015E15"/>
    <w:rsid w:val="00016B3B"/>
    <w:rsid w:val="00016D39"/>
    <w:rsid w:val="000171D8"/>
    <w:rsid w:val="00017AFA"/>
    <w:rsid w:val="00020145"/>
    <w:rsid w:val="0002054D"/>
    <w:rsid w:val="00020853"/>
    <w:rsid w:val="00020EBC"/>
    <w:rsid w:val="00021899"/>
    <w:rsid w:val="00022004"/>
    <w:rsid w:val="0002264C"/>
    <w:rsid w:val="00023BCD"/>
    <w:rsid w:val="00023DE1"/>
    <w:rsid w:val="000249B2"/>
    <w:rsid w:val="00025389"/>
    <w:rsid w:val="00025E2B"/>
    <w:rsid w:val="0002617D"/>
    <w:rsid w:val="000270D8"/>
    <w:rsid w:val="00027DC8"/>
    <w:rsid w:val="00030077"/>
    <w:rsid w:val="000303C1"/>
    <w:rsid w:val="000309AF"/>
    <w:rsid w:val="00030F57"/>
    <w:rsid w:val="000310F1"/>
    <w:rsid w:val="000312DC"/>
    <w:rsid w:val="00031DC1"/>
    <w:rsid w:val="0003283F"/>
    <w:rsid w:val="00034841"/>
    <w:rsid w:val="0003548A"/>
    <w:rsid w:val="00035746"/>
    <w:rsid w:val="000358F5"/>
    <w:rsid w:val="000359E7"/>
    <w:rsid w:val="00035B61"/>
    <w:rsid w:val="0003607C"/>
    <w:rsid w:val="00036BA8"/>
    <w:rsid w:val="00037637"/>
    <w:rsid w:val="00040165"/>
    <w:rsid w:val="00040927"/>
    <w:rsid w:val="00041E38"/>
    <w:rsid w:val="00042BBA"/>
    <w:rsid w:val="000431D4"/>
    <w:rsid w:val="00043583"/>
    <w:rsid w:val="00043B1A"/>
    <w:rsid w:val="00043E94"/>
    <w:rsid w:val="000444A7"/>
    <w:rsid w:val="00044BF8"/>
    <w:rsid w:val="00045BF4"/>
    <w:rsid w:val="000461E0"/>
    <w:rsid w:val="000471BC"/>
    <w:rsid w:val="000475E6"/>
    <w:rsid w:val="0004796E"/>
    <w:rsid w:val="00050297"/>
    <w:rsid w:val="00050389"/>
    <w:rsid w:val="000504CD"/>
    <w:rsid w:val="000506E2"/>
    <w:rsid w:val="00051B4E"/>
    <w:rsid w:val="00052B59"/>
    <w:rsid w:val="00052C50"/>
    <w:rsid w:val="00052DD3"/>
    <w:rsid w:val="00055AF2"/>
    <w:rsid w:val="00055BF8"/>
    <w:rsid w:val="00056333"/>
    <w:rsid w:val="0005690E"/>
    <w:rsid w:val="00060218"/>
    <w:rsid w:val="000606A5"/>
    <w:rsid w:val="00060847"/>
    <w:rsid w:val="00060FD3"/>
    <w:rsid w:val="000614B5"/>
    <w:rsid w:val="0006192E"/>
    <w:rsid w:val="0006214A"/>
    <w:rsid w:val="00062696"/>
    <w:rsid w:val="000626C7"/>
    <w:rsid w:val="00062F11"/>
    <w:rsid w:val="00062F89"/>
    <w:rsid w:val="00063FBF"/>
    <w:rsid w:val="00063FFC"/>
    <w:rsid w:val="00064268"/>
    <w:rsid w:val="00066486"/>
    <w:rsid w:val="00066850"/>
    <w:rsid w:val="00067A60"/>
    <w:rsid w:val="00067C96"/>
    <w:rsid w:val="00067D73"/>
    <w:rsid w:val="00070677"/>
    <w:rsid w:val="00070778"/>
    <w:rsid w:val="00070AF5"/>
    <w:rsid w:val="00071DDE"/>
    <w:rsid w:val="0007274C"/>
    <w:rsid w:val="00073621"/>
    <w:rsid w:val="00073851"/>
    <w:rsid w:val="00073891"/>
    <w:rsid w:val="00073AA8"/>
    <w:rsid w:val="00074024"/>
    <w:rsid w:val="0007431C"/>
    <w:rsid w:val="000745BC"/>
    <w:rsid w:val="00074899"/>
    <w:rsid w:val="00074A52"/>
    <w:rsid w:val="00074AAE"/>
    <w:rsid w:val="00075794"/>
    <w:rsid w:val="00075D2C"/>
    <w:rsid w:val="00076AF8"/>
    <w:rsid w:val="00077564"/>
    <w:rsid w:val="0007764B"/>
    <w:rsid w:val="00080091"/>
    <w:rsid w:val="000800BD"/>
    <w:rsid w:val="000800EE"/>
    <w:rsid w:val="0008072B"/>
    <w:rsid w:val="00080ACB"/>
    <w:rsid w:val="00080F18"/>
    <w:rsid w:val="000810B1"/>
    <w:rsid w:val="00081237"/>
    <w:rsid w:val="00081AD8"/>
    <w:rsid w:val="000829A5"/>
    <w:rsid w:val="00082C84"/>
    <w:rsid w:val="00082D70"/>
    <w:rsid w:val="00084550"/>
    <w:rsid w:val="00084AD5"/>
    <w:rsid w:val="0008505A"/>
    <w:rsid w:val="00085B63"/>
    <w:rsid w:val="000864B8"/>
    <w:rsid w:val="00086672"/>
    <w:rsid w:val="00086FAC"/>
    <w:rsid w:val="0008757D"/>
    <w:rsid w:val="00087DB0"/>
    <w:rsid w:val="00090584"/>
    <w:rsid w:val="000906A9"/>
    <w:rsid w:val="0009102F"/>
    <w:rsid w:val="0009108D"/>
    <w:rsid w:val="000916D9"/>
    <w:rsid w:val="000918E7"/>
    <w:rsid w:val="00091D08"/>
    <w:rsid w:val="00092099"/>
    <w:rsid w:val="00092C51"/>
    <w:rsid w:val="00092F14"/>
    <w:rsid w:val="0009313D"/>
    <w:rsid w:val="000938DD"/>
    <w:rsid w:val="00093B65"/>
    <w:rsid w:val="000941C0"/>
    <w:rsid w:val="00094777"/>
    <w:rsid w:val="00094808"/>
    <w:rsid w:val="00094858"/>
    <w:rsid w:val="00095960"/>
    <w:rsid w:val="00096653"/>
    <w:rsid w:val="000970C3"/>
    <w:rsid w:val="00097C66"/>
    <w:rsid w:val="000A01AB"/>
    <w:rsid w:val="000A0311"/>
    <w:rsid w:val="000A03F9"/>
    <w:rsid w:val="000A0763"/>
    <w:rsid w:val="000A0A36"/>
    <w:rsid w:val="000A1EC9"/>
    <w:rsid w:val="000A3BB9"/>
    <w:rsid w:val="000A3E66"/>
    <w:rsid w:val="000A54C4"/>
    <w:rsid w:val="000A597B"/>
    <w:rsid w:val="000A5D6A"/>
    <w:rsid w:val="000A5DC7"/>
    <w:rsid w:val="000A68DF"/>
    <w:rsid w:val="000A707E"/>
    <w:rsid w:val="000A736E"/>
    <w:rsid w:val="000B0065"/>
    <w:rsid w:val="000B1BBF"/>
    <w:rsid w:val="000B1C08"/>
    <w:rsid w:val="000B1C53"/>
    <w:rsid w:val="000B2433"/>
    <w:rsid w:val="000B3011"/>
    <w:rsid w:val="000B391A"/>
    <w:rsid w:val="000B4035"/>
    <w:rsid w:val="000B49D4"/>
    <w:rsid w:val="000B4C6A"/>
    <w:rsid w:val="000B5696"/>
    <w:rsid w:val="000B590E"/>
    <w:rsid w:val="000B5B23"/>
    <w:rsid w:val="000B6072"/>
    <w:rsid w:val="000B60D3"/>
    <w:rsid w:val="000B72AD"/>
    <w:rsid w:val="000C0185"/>
    <w:rsid w:val="000C07F2"/>
    <w:rsid w:val="000C095B"/>
    <w:rsid w:val="000C103A"/>
    <w:rsid w:val="000C1E48"/>
    <w:rsid w:val="000C37C5"/>
    <w:rsid w:val="000C4011"/>
    <w:rsid w:val="000C415C"/>
    <w:rsid w:val="000C41F0"/>
    <w:rsid w:val="000C437E"/>
    <w:rsid w:val="000C45FC"/>
    <w:rsid w:val="000C4B1A"/>
    <w:rsid w:val="000C4E50"/>
    <w:rsid w:val="000C54C6"/>
    <w:rsid w:val="000C5663"/>
    <w:rsid w:val="000C57C4"/>
    <w:rsid w:val="000C648D"/>
    <w:rsid w:val="000C68E2"/>
    <w:rsid w:val="000C7050"/>
    <w:rsid w:val="000C7311"/>
    <w:rsid w:val="000C7610"/>
    <w:rsid w:val="000D023C"/>
    <w:rsid w:val="000D0389"/>
    <w:rsid w:val="000D073A"/>
    <w:rsid w:val="000D0D10"/>
    <w:rsid w:val="000D10A6"/>
    <w:rsid w:val="000D2539"/>
    <w:rsid w:val="000D2565"/>
    <w:rsid w:val="000D289B"/>
    <w:rsid w:val="000D3128"/>
    <w:rsid w:val="000D3462"/>
    <w:rsid w:val="000D357D"/>
    <w:rsid w:val="000D375D"/>
    <w:rsid w:val="000D39DD"/>
    <w:rsid w:val="000D3DA8"/>
    <w:rsid w:val="000D435A"/>
    <w:rsid w:val="000D46BC"/>
    <w:rsid w:val="000D504C"/>
    <w:rsid w:val="000D5948"/>
    <w:rsid w:val="000D5D67"/>
    <w:rsid w:val="000D60BD"/>
    <w:rsid w:val="000D67A2"/>
    <w:rsid w:val="000D6E97"/>
    <w:rsid w:val="000D73C4"/>
    <w:rsid w:val="000D7409"/>
    <w:rsid w:val="000D7AA4"/>
    <w:rsid w:val="000E0029"/>
    <w:rsid w:val="000E1CE0"/>
    <w:rsid w:val="000E2EA1"/>
    <w:rsid w:val="000E3664"/>
    <w:rsid w:val="000E3902"/>
    <w:rsid w:val="000E42BF"/>
    <w:rsid w:val="000E5B0D"/>
    <w:rsid w:val="000E5CC9"/>
    <w:rsid w:val="000E61AD"/>
    <w:rsid w:val="000E62A9"/>
    <w:rsid w:val="000E6F47"/>
    <w:rsid w:val="000E7952"/>
    <w:rsid w:val="000F03C0"/>
    <w:rsid w:val="000F075D"/>
    <w:rsid w:val="000F0A0F"/>
    <w:rsid w:val="000F0B56"/>
    <w:rsid w:val="000F0E6C"/>
    <w:rsid w:val="000F2856"/>
    <w:rsid w:val="000F3C82"/>
    <w:rsid w:val="000F464E"/>
    <w:rsid w:val="000F4B06"/>
    <w:rsid w:val="000F5900"/>
    <w:rsid w:val="000F6578"/>
    <w:rsid w:val="000F66A8"/>
    <w:rsid w:val="00101379"/>
    <w:rsid w:val="00101401"/>
    <w:rsid w:val="001026DC"/>
    <w:rsid w:val="00102A36"/>
    <w:rsid w:val="001037ED"/>
    <w:rsid w:val="00103D7B"/>
    <w:rsid w:val="00104674"/>
    <w:rsid w:val="00105A31"/>
    <w:rsid w:val="001064BD"/>
    <w:rsid w:val="00106A49"/>
    <w:rsid w:val="0010780D"/>
    <w:rsid w:val="0010790E"/>
    <w:rsid w:val="00110A14"/>
    <w:rsid w:val="00110B50"/>
    <w:rsid w:val="00110F21"/>
    <w:rsid w:val="00111A50"/>
    <w:rsid w:val="00112504"/>
    <w:rsid w:val="001129D0"/>
    <w:rsid w:val="001130E7"/>
    <w:rsid w:val="00113C76"/>
    <w:rsid w:val="00114191"/>
    <w:rsid w:val="00114382"/>
    <w:rsid w:val="0011447F"/>
    <w:rsid w:val="001145E8"/>
    <w:rsid w:val="001148AE"/>
    <w:rsid w:val="001148D0"/>
    <w:rsid w:val="00114D4D"/>
    <w:rsid w:val="00114EA8"/>
    <w:rsid w:val="00115203"/>
    <w:rsid w:val="0011522B"/>
    <w:rsid w:val="001156B2"/>
    <w:rsid w:val="00115F96"/>
    <w:rsid w:val="001176AE"/>
    <w:rsid w:val="00117947"/>
    <w:rsid w:val="00117987"/>
    <w:rsid w:val="00117EFE"/>
    <w:rsid w:val="00120293"/>
    <w:rsid w:val="0012069D"/>
    <w:rsid w:val="0012086A"/>
    <w:rsid w:val="00121279"/>
    <w:rsid w:val="001214BC"/>
    <w:rsid w:val="00122E66"/>
    <w:rsid w:val="00123C28"/>
    <w:rsid w:val="0012472E"/>
    <w:rsid w:val="00124B75"/>
    <w:rsid w:val="00125217"/>
    <w:rsid w:val="0012534D"/>
    <w:rsid w:val="0012707B"/>
    <w:rsid w:val="00127299"/>
    <w:rsid w:val="00130309"/>
    <w:rsid w:val="0013032E"/>
    <w:rsid w:val="001306D1"/>
    <w:rsid w:val="001307AE"/>
    <w:rsid w:val="001309FA"/>
    <w:rsid w:val="001311DB"/>
    <w:rsid w:val="00131841"/>
    <w:rsid w:val="00131A2B"/>
    <w:rsid w:val="00131BA6"/>
    <w:rsid w:val="00131BB2"/>
    <w:rsid w:val="00132576"/>
    <w:rsid w:val="00132D73"/>
    <w:rsid w:val="00132EA8"/>
    <w:rsid w:val="00133711"/>
    <w:rsid w:val="00134CB0"/>
    <w:rsid w:val="00134FDF"/>
    <w:rsid w:val="00135465"/>
    <w:rsid w:val="00135F23"/>
    <w:rsid w:val="001368AC"/>
    <w:rsid w:val="00136A44"/>
    <w:rsid w:val="00136BF4"/>
    <w:rsid w:val="0013720B"/>
    <w:rsid w:val="001378CF"/>
    <w:rsid w:val="00137A08"/>
    <w:rsid w:val="00137AB0"/>
    <w:rsid w:val="00137ED8"/>
    <w:rsid w:val="00140B65"/>
    <w:rsid w:val="00140CA8"/>
    <w:rsid w:val="0014240E"/>
    <w:rsid w:val="00142648"/>
    <w:rsid w:val="001426C0"/>
    <w:rsid w:val="00142734"/>
    <w:rsid w:val="00142DA5"/>
    <w:rsid w:val="00142F65"/>
    <w:rsid w:val="00142FE5"/>
    <w:rsid w:val="00143174"/>
    <w:rsid w:val="00143C6A"/>
    <w:rsid w:val="0014417E"/>
    <w:rsid w:val="00144428"/>
    <w:rsid w:val="00144AE4"/>
    <w:rsid w:val="0014511B"/>
    <w:rsid w:val="0014512D"/>
    <w:rsid w:val="00145427"/>
    <w:rsid w:val="00146BD7"/>
    <w:rsid w:val="00146CBA"/>
    <w:rsid w:val="00147689"/>
    <w:rsid w:val="0014769F"/>
    <w:rsid w:val="0014781E"/>
    <w:rsid w:val="00150097"/>
    <w:rsid w:val="00150277"/>
    <w:rsid w:val="00150618"/>
    <w:rsid w:val="00150823"/>
    <w:rsid w:val="00150A57"/>
    <w:rsid w:val="00150AA9"/>
    <w:rsid w:val="00150C48"/>
    <w:rsid w:val="00151337"/>
    <w:rsid w:val="001513E9"/>
    <w:rsid w:val="001521F7"/>
    <w:rsid w:val="00152E40"/>
    <w:rsid w:val="0015356E"/>
    <w:rsid w:val="00155A03"/>
    <w:rsid w:val="001564C2"/>
    <w:rsid w:val="0015761B"/>
    <w:rsid w:val="00157D2D"/>
    <w:rsid w:val="001602D5"/>
    <w:rsid w:val="00161D4E"/>
    <w:rsid w:val="00162068"/>
    <w:rsid w:val="00162D5D"/>
    <w:rsid w:val="00163A62"/>
    <w:rsid w:val="00163B10"/>
    <w:rsid w:val="00165016"/>
    <w:rsid w:val="00165949"/>
    <w:rsid w:val="00166787"/>
    <w:rsid w:val="001671DE"/>
    <w:rsid w:val="00167FC5"/>
    <w:rsid w:val="001711AE"/>
    <w:rsid w:val="001714DA"/>
    <w:rsid w:val="0017198D"/>
    <w:rsid w:val="00171CBA"/>
    <w:rsid w:val="001723E6"/>
    <w:rsid w:val="00172423"/>
    <w:rsid w:val="001726D3"/>
    <w:rsid w:val="00172AC3"/>
    <w:rsid w:val="00173ADE"/>
    <w:rsid w:val="00174017"/>
    <w:rsid w:val="001744EA"/>
    <w:rsid w:val="0017492D"/>
    <w:rsid w:val="00175B49"/>
    <w:rsid w:val="001760A3"/>
    <w:rsid w:val="0017633D"/>
    <w:rsid w:val="00176568"/>
    <w:rsid w:val="001766F2"/>
    <w:rsid w:val="00176AE8"/>
    <w:rsid w:val="00176DAC"/>
    <w:rsid w:val="00177008"/>
    <w:rsid w:val="0017791B"/>
    <w:rsid w:val="00177F82"/>
    <w:rsid w:val="00180102"/>
    <w:rsid w:val="0018039E"/>
    <w:rsid w:val="001804B8"/>
    <w:rsid w:val="001808A6"/>
    <w:rsid w:val="00180ABF"/>
    <w:rsid w:val="00180B76"/>
    <w:rsid w:val="001819E1"/>
    <w:rsid w:val="00181AE3"/>
    <w:rsid w:val="00181B62"/>
    <w:rsid w:val="00181D6E"/>
    <w:rsid w:val="00181F4E"/>
    <w:rsid w:val="0018209E"/>
    <w:rsid w:val="001820EB"/>
    <w:rsid w:val="00182872"/>
    <w:rsid w:val="001828C1"/>
    <w:rsid w:val="001829CC"/>
    <w:rsid w:val="00182B06"/>
    <w:rsid w:val="00182FBE"/>
    <w:rsid w:val="00183D4F"/>
    <w:rsid w:val="001842AC"/>
    <w:rsid w:val="00184578"/>
    <w:rsid w:val="001847E1"/>
    <w:rsid w:val="0018498B"/>
    <w:rsid w:val="001850D9"/>
    <w:rsid w:val="001861DD"/>
    <w:rsid w:val="00186B80"/>
    <w:rsid w:val="001871FF"/>
    <w:rsid w:val="0018767D"/>
    <w:rsid w:val="00190289"/>
    <w:rsid w:val="0019073D"/>
    <w:rsid w:val="0019131B"/>
    <w:rsid w:val="00191390"/>
    <w:rsid w:val="0019184A"/>
    <w:rsid w:val="00191B95"/>
    <w:rsid w:val="00191DEE"/>
    <w:rsid w:val="001924EC"/>
    <w:rsid w:val="0019290B"/>
    <w:rsid w:val="00193481"/>
    <w:rsid w:val="001936E3"/>
    <w:rsid w:val="001936FF"/>
    <w:rsid w:val="00194007"/>
    <w:rsid w:val="00194787"/>
    <w:rsid w:val="00194B6D"/>
    <w:rsid w:val="0019561E"/>
    <w:rsid w:val="00195846"/>
    <w:rsid w:val="00195BCE"/>
    <w:rsid w:val="001961E5"/>
    <w:rsid w:val="00196750"/>
    <w:rsid w:val="00196B7E"/>
    <w:rsid w:val="001973ED"/>
    <w:rsid w:val="00197859"/>
    <w:rsid w:val="00197A85"/>
    <w:rsid w:val="00197CDD"/>
    <w:rsid w:val="001A003A"/>
    <w:rsid w:val="001A0E1A"/>
    <w:rsid w:val="001A0E1B"/>
    <w:rsid w:val="001A144B"/>
    <w:rsid w:val="001A1BD6"/>
    <w:rsid w:val="001A1FD2"/>
    <w:rsid w:val="001A227B"/>
    <w:rsid w:val="001A23CB"/>
    <w:rsid w:val="001A41D2"/>
    <w:rsid w:val="001A462A"/>
    <w:rsid w:val="001A4FEF"/>
    <w:rsid w:val="001A55CA"/>
    <w:rsid w:val="001A58E1"/>
    <w:rsid w:val="001A5A90"/>
    <w:rsid w:val="001A6AFC"/>
    <w:rsid w:val="001A6B38"/>
    <w:rsid w:val="001A6B83"/>
    <w:rsid w:val="001B00A5"/>
    <w:rsid w:val="001B0EF4"/>
    <w:rsid w:val="001B13A8"/>
    <w:rsid w:val="001B1901"/>
    <w:rsid w:val="001B2561"/>
    <w:rsid w:val="001B2966"/>
    <w:rsid w:val="001B2BDA"/>
    <w:rsid w:val="001B3416"/>
    <w:rsid w:val="001B428B"/>
    <w:rsid w:val="001B455C"/>
    <w:rsid w:val="001B4D30"/>
    <w:rsid w:val="001B558D"/>
    <w:rsid w:val="001B6133"/>
    <w:rsid w:val="001B71E0"/>
    <w:rsid w:val="001B7929"/>
    <w:rsid w:val="001B79C3"/>
    <w:rsid w:val="001C16E5"/>
    <w:rsid w:val="001C17DD"/>
    <w:rsid w:val="001C18A7"/>
    <w:rsid w:val="001C1CDC"/>
    <w:rsid w:val="001C2725"/>
    <w:rsid w:val="001C27C7"/>
    <w:rsid w:val="001C2855"/>
    <w:rsid w:val="001C2C05"/>
    <w:rsid w:val="001C3225"/>
    <w:rsid w:val="001C38F1"/>
    <w:rsid w:val="001C3A9B"/>
    <w:rsid w:val="001C4039"/>
    <w:rsid w:val="001C408B"/>
    <w:rsid w:val="001C490A"/>
    <w:rsid w:val="001C4FFB"/>
    <w:rsid w:val="001C51AA"/>
    <w:rsid w:val="001C552C"/>
    <w:rsid w:val="001C5EE8"/>
    <w:rsid w:val="001C6272"/>
    <w:rsid w:val="001C64F9"/>
    <w:rsid w:val="001C714F"/>
    <w:rsid w:val="001C7286"/>
    <w:rsid w:val="001C7436"/>
    <w:rsid w:val="001C745F"/>
    <w:rsid w:val="001C7656"/>
    <w:rsid w:val="001C7C28"/>
    <w:rsid w:val="001D08D5"/>
    <w:rsid w:val="001D0ADF"/>
    <w:rsid w:val="001D1770"/>
    <w:rsid w:val="001D1A0C"/>
    <w:rsid w:val="001D1A7E"/>
    <w:rsid w:val="001D1E74"/>
    <w:rsid w:val="001D1F64"/>
    <w:rsid w:val="001D22A4"/>
    <w:rsid w:val="001D2624"/>
    <w:rsid w:val="001D2FBC"/>
    <w:rsid w:val="001D3A40"/>
    <w:rsid w:val="001D463A"/>
    <w:rsid w:val="001D51ED"/>
    <w:rsid w:val="001D6BE9"/>
    <w:rsid w:val="001E0778"/>
    <w:rsid w:val="001E097E"/>
    <w:rsid w:val="001E0A05"/>
    <w:rsid w:val="001E10B7"/>
    <w:rsid w:val="001E139D"/>
    <w:rsid w:val="001E17C7"/>
    <w:rsid w:val="001E1813"/>
    <w:rsid w:val="001E199A"/>
    <w:rsid w:val="001E22B7"/>
    <w:rsid w:val="001E2735"/>
    <w:rsid w:val="001E29DE"/>
    <w:rsid w:val="001E2A78"/>
    <w:rsid w:val="001E2E2C"/>
    <w:rsid w:val="001E330D"/>
    <w:rsid w:val="001E332E"/>
    <w:rsid w:val="001E454F"/>
    <w:rsid w:val="001E499F"/>
    <w:rsid w:val="001E4C48"/>
    <w:rsid w:val="001E58F4"/>
    <w:rsid w:val="001E6AE7"/>
    <w:rsid w:val="001E7FD1"/>
    <w:rsid w:val="001F0524"/>
    <w:rsid w:val="001F0A05"/>
    <w:rsid w:val="001F0FBB"/>
    <w:rsid w:val="001F1114"/>
    <w:rsid w:val="001F1D4A"/>
    <w:rsid w:val="001F207A"/>
    <w:rsid w:val="001F20ED"/>
    <w:rsid w:val="001F2E13"/>
    <w:rsid w:val="001F2FA4"/>
    <w:rsid w:val="001F3997"/>
    <w:rsid w:val="001F3BCC"/>
    <w:rsid w:val="001F4AED"/>
    <w:rsid w:val="001F5281"/>
    <w:rsid w:val="001F5564"/>
    <w:rsid w:val="001F5E80"/>
    <w:rsid w:val="001F5F68"/>
    <w:rsid w:val="001F7A44"/>
    <w:rsid w:val="001F7B1E"/>
    <w:rsid w:val="001F7F35"/>
    <w:rsid w:val="002012C9"/>
    <w:rsid w:val="00201401"/>
    <w:rsid w:val="00201427"/>
    <w:rsid w:val="00201909"/>
    <w:rsid w:val="00202006"/>
    <w:rsid w:val="002027B2"/>
    <w:rsid w:val="0020294D"/>
    <w:rsid w:val="00203086"/>
    <w:rsid w:val="00203200"/>
    <w:rsid w:val="00203693"/>
    <w:rsid w:val="002038EA"/>
    <w:rsid w:val="00203951"/>
    <w:rsid w:val="00204200"/>
    <w:rsid w:val="0020482D"/>
    <w:rsid w:val="00204CE0"/>
    <w:rsid w:val="00204E09"/>
    <w:rsid w:val="00205676"/>
    <w:rsid w:val="0020607C"/>
    <w:rsid w:val="00206761"/>
    <w:rsid w:val="00207155"/>
    <w:rsid w:val="00207268"/>
    <w:rsid w:val="00207276"/>
    <w:rsid w:val="00207653"/>
    <w:rsid w:val="0020771B"/>
    <w:rsid w:val="0021010E"/>
    <w:rsid w:val="00210259"/>
    <w:rsid w:val="002103C9"/>
    <w:rsid w:val="002103D2"/>
    <w:rsid w:val="002105DE"/>
    <w:rsid w:val="00212062"/>
    <w:rsid w:val="002121C0"/>
    <w:rsid w:val="002122C7"/>
    <w:rsid w:val="0021251F"/>
    <w:rsid w:val="00213D04"/>
    <w:rsid w:val="00213D90"/>
    <w:rsid w:val="00215410"/>
    <w:rsid w:val="002157C6"/>
    <w:rsid w:val="00215D45"/>
    <w:rsid w:val="0021680B"/>
    <w:rsid w:val="0021686B"/>
    <w:rsid w:val="00216D10"/>
    <w:rsid w:val="00216DB5"/>
    <w:rsid w:val="0021733C"/>
    <w:rsid w:val="00217A60"/>
    <w:rsid w:val="00220571"/>
    <w:rsid w:val="002208F9"/>
    <w:rsid w:val="002212A2"/>
    <w:rsid w:val="00221E94"/>
    <w:rsid w:val="002227D6"/>
    <w:rsid w:val="002231C4"/>
    <w:rsid w:val="0022344C"/>
    <w:rsid w:val="002235CB"/>
    <w:rsid w:val="002237C6"/>
    <w:rsid w:val="002238C5"/>
    <w:rsid w:val="00223B5D"/>
    <w:rsid w:val="00223C0F"/>
    <w:rsid w:val="00224795"/>
    <w:rsid w:val="00224BAE"/>
    <w:rsid w:val="002251CB"/>
    <w:rsid w:val="00225557"/>
    <w:rsid w:val="00225BEB"/>
    <w:rsid w:val="00225E42"/>
    <w:rsid w:val="0022666B"/>
    <w:rsid w:val="00226F50"/>
    <w:rsid w:val="002276A8"/>
    <w:rsid w:val="0022785A"/>
    <w:rsid w:val="00227D33"/>
    <w:rsid w:val="002306AB"/>
    <w:rsid w:val="002309C4"/>
    <w:rsid w:val="00230B8F"/>
    <w:rsid w:val="00230C8C"/>
    <w:rsid w:val="00231143"/>
    <w:rsid w:val="00231209"/>
    <w:rsid w:val="0023138A"/>
    <w:rsid w:val="00232174"/>
    <w:rsid w:val="00232A69"/>
    <w:rsid w:val="0023314A"/>
    <w:rsid w:val="00233A7E"/>
    <w:rsid w:val="00234550"/>
    <w:rsid w:val="002348D7"/>
    <w:rsid w:val="002351B8"/>
    <w:rsid w:val="002368A1"/>
    <w:rsid w:val="0023691B"/>
    <w:rsid w:val="00237773"/>
    <w:rsid w:val="002408E1"/>
    <w:rsid w:val="00240ADB"/>
    <w:rsid w:val="002415B3"/>
    <w:rsid w:val="00241FCF"/>
    <w:rsid w:val="0024224C"/>
    <w:rsid w:val="00242A7A"/>
    <w:rsid w:val="00243704"/>
    <w:rsid w:val="00243A43"/>
    <w:rsid w:val="00243A90"/>
    <w:rsid w:val="00243AD3"/>
    <w:rsid w:val="002444FD"/>
    <w:rsid w:val="002446D1"/>
    <w:rsid w:val="00244943"/>
    <w:rsid w:val="00244B72"/>
    <w:rsid w:val="00245186"/>
    <w:rsid w:val="002457ED"/>
    <w:rsid w:val="002458A6"/>
    <w:rsid w:val="00245DBD"/>
    <w:rsid w:val="00246805"/>
    <w:rsid w:val="00246C74"/>
    <w:rsid w:val="00246F7B"/>
    <w:rsid w:val="0024717A"/>
    <w:rsid w:val="00247216"/>
    <w:rsid w:val="002473B2"/>
    <w:rsid w:val="0024745A"/>
    <w:rsid w:val="0025005F"/>
    <w:rsid w:val="0025006E"/>
    <w:rsid w:val="002511AC"/>
    <w:rsid w:val="0025193D"/>
    <w:rsid w:val="00251A86"/>
    <w:rsid w:val="00252441"/>
    <w:rsid w:val="00253118"/>
    <w:rsid w:val="00253907"/>
    <w:rsid w:val="00253E99"/>
    <w:rsid w:val="00254300"/>
    <w:rsid w:val="00254506"/>
    <w:rsid w:val="002545B9"/>
    <w:rsid w:val="0025497A"/>
    <w:rsid w:val="00254E4B"/>
    <w:rsid w:val="00254EE8"/>
    <w:rsid w:val="002555DF"/>
    <w:rsid w:val="00255864"/>
    <w:rsid w:val="00255D8A"/>
    <w:rsid w:val="002560CF"/>
    <w:rsid w:val="00256543"/>
    <w:rsid w:val="002566D7"/>
    <w:rsid w:val="002568D7"/>
    <w:rsid w:val="00256DE2"/>
    <w:rsid w:val="00256E4B"/>
    <w:rsid w:val="002572C5"/>
    <w:rsid w:val="002572CA"/>
    <w:rsid w:val="00257A92"/>
    <w:rsid w:val="00257E16"/>
    <w:rsid w:val="00257EB1"/>
    <w:rsid w:val="00257FA4"/>
    <w:rsid w:val="0026016D"/>
    <w:rsid w:val="00260221"/>
    <w:rsid w:val="0026023C"/>
    <w:rsid w:val="002607D5"/>
    <w:rsid w:val="00260E3F"/>
    <w:rsid w:val="00262904"/>
    <w:rsid w:val="00262DA3"/>
    <w:rsid w:val="002631C7"/>
    <w:rsid w:val="002635FB"/>
    <w:rsid w:val="002640D0"/>
    <w:rsid w:val="0026453F"/>
    <w:rsid w:val="00264B70"/>
    <w:rsid w:val="002662C8"/>
    <w:rsid w:val="002666E2"/>
    <w:rsid w:val="00266E7F"/>
    <w:rsid w:val="002670A7"/>
    <w:rsid w:val="00267814"/>
    <w:rsid w:val="002707E5"/>
    <w:rsid w:val="0027093C"/>
    <w:rsid w:val="00270F88"/>
    <w:rsid w:val="00271DCA"/>
    <w:rsid w:val="00271ED7"/>
    <w:rsid w:val="00271FAA"/>
    <w:rsid w:val="002721D9"/>
    <w:rsid w:val="0027220B"/>
    <w:rsid w:val="00272EAC"/>
    <w:rsid w:val="002749D9"/>
    <w:rsid w:val="002749EA"/>
    <w:rsid w:val="00274BE6"/>
    <w:rsid w:val="00274DE2"/>
    <w:rsid w:val="00274FB3"/>
    <w:rsid w:val="00275823"/>
    <w:rsid w:val="002764BF"/>
    <w:rsid w:val="0027688D"/>
    <w:rsid w:val="00277172"/>
    <w:rsid w:val="0028045A"/>
    <w:rsid w:val="0028064B"/>
    <w:rsid w:val="00280CDD"/>
    <w:rsid w:val="00280D75"/>
    <w:rsid w:val="00280E7F"/>
    <w:rsid w:val="00281230"/>
    <w:rsid w:val="00281374"/>
    <w:rsid w:val="002813D6"/>
    <w:rsid w:val="00281531"/>
    <w:rsid w:val="002815BD"/>
    <w:rsid w:val="00281757"/>
    <w:rsid w:val="00281ECC"/>
    <w:rsid w:val="00282CF7"/>
    <w:rsid w:val="00283D70"/>
    <w:rsid w:val="002846BD"/>
    <w:rsid w:val="00284C3B"/>
    <w:rsid w:val="0028505C"/>
    <w:rsid w:val="00285B5C"/>
    <w:rsid w:val="0028688A"/>
    <w:rsid w:val="00286A4E"/>
    <w:rsid w:val="0028759B"/>
    <w:rsid w:val="002877AF"/>
    <w:rsid w:val="002901A9"/>
    <w:rsid w:val="002910B8"/>
    <w:rsid w:val="002917A1"/>
    <w:rsid w:val="00291CAE"/>
    <w:rsid w:val="00292262"/>
    <w:rsid w:val="002926AE"/>
    <w:rsid w:val="00292725"/>
    <w:rsid w:val="002927FC"/>
    <w:rsid w:val="00292BC1"/>
    <w:rsid w:val="00293192"/>
    <w:rsid w:val="00293596"/>
    <w:rsid w:val="00293985"/>
    <w:rsid w:val="002939EF"/>
    <w:rsid w:val="00293D4D"/>
    <w:rsid w:val="00293DD2"/>
    <w:rsid w:val="00293E25"/>
    <w:rsid w:val="0029410A"/>
    <w:rsid w:val="00295C0A"/>
    <w:rsid w:val="00296052"/>
    <w:rsid w:val="002961B7"/>
    <w:rsid w:val="0029625F"/>
    <w:rsid w:val="00296530"/>
    <w:rsid w:val="00296A40"/>
    <w:rsid w:val="00296E1D"/>
    <w:rsid w:val="002971E1"/>
    <w:rsid w:val="00297954"/>
    <w:rsid w:val="0029797E"/>
    <w:rsid w:val="002A0253"/>
    <w:rsid w:val="002A0670"/>
    <w:rsid w:val="002A1947"/>
    <w:rsid w:val="002A27C1"/>
    <w:rsid w:val="002A2827"/>
    <w:rsid w:val="002A3195"/>
    <w:rsid w:val="002A3511"/>
    <w:rsid w:val="002A3528"/>
    <w:rsid w:val="002A35A1"/>
    <w:rsid w:val="002A3AA1"/>
    <w:rsid w:val="002A3BB2"/>
    <w:rsid w:val="002A4145"/>
    <w:rsid w:val="002A4483"/>
    <w:rsid w:val="002A45D6"/>
    <w:rsid w:val="002A4B0E"/>
    <w:rsid w:val="002A4C0F"/>
    <w:rsid w:val="002A4FA6"/>
    <w:rsid w:val="002A5351"/>
    <w:rsid w:val="002A5404"/>
    <w:rsid w:val="002A5549"/>
    <w:rsid w:val="002A5EF5"/>
    <w:rsid w:val="002A5F3B"/>
    <w:rsid w:val="002A7FFD"/>
    <w:rsid w:val="002B0561"/>
    <w:rsid w:val="002B05DC"/>
    <w:rsid w:val="002B097F"/>
    <w:rsid w:val="002B0BBE"/>
    <w:rsid w:val="002B1373"/>
    <w:rsid w:val="002B13AB"/>
    <w:rsid w:val="002B1FFB"/>
    <w:rsid w:val="002B25C8"/>
    <w:rsid w:val="002B262E"/>
    <w:rsid w:val="002B3374"/>
    <w:rsid w:val="002B3764"/>
    <w:rsid w:val="002B3F5B"/>
    <w:rsid w:val="002B4066"/>
    <w:rsid w:val="002B445D"/>
    <w:rsid w:val="002B6061"/>
    <w:rsid w:val="002B7485"/>
    <w:rsid w:val="002B76C6"/>
    <w:rsid w:val="002B796C"/>
    <w:rsid w:val="002B7AD6"/>
    <w:rsid w:val="002C0126"/>
    <w:rsid w:val="002C0920"/>
    <w:rsid w:val="002C1004"/>
    <w:rsid w:val="002C146D"/>
    <w:rsid w:val="002C203D"/>
    <w:rsid w:val="002C212D"/>
    <w:rsid w:val="002C37BF"/>
    <w:rsid w:val="002C4442"/>
    <w:rsid w:val="002C51B9"/>
    <w:rsid w:val="002C5427"/>
    <w:rsid w:val="002C5F74"/>
    <w:rsid w:val="002C5F8F"/>
    <w:rsid w:val="002C64C1"/>
    <w:rsid w:val="002C67A6"/>
    <w:rsid w:val="002C738C"/>
    <w:rsid w:val="002C7756"/>
    <w:rsid w:val="002D0276"/>
    <w:rsid w:val="002D0360"/>
    <w:rsid w:val="002D0694"/>
    <w:rsid w:val="002D0D60"/>
    <w:rsid w:val="002D1A5E"/>
    <w:rsid w:val="002D1DD6"/>
    <w:rsid w:val="002D1FA8"/>
    <w:rsid w:val="002D2326"/>
    <w:rsid w:val="002D2410"/>
    <w:rsid w:val="002D2B4B"/>
    <w:rsid w:val="002D310E"/>
    <w:rsid w:val="002D36C6"/>
    <w:rsid w:val="002D3A4A"/>
    <w:rsid w:val="002D4C05"/>
    <w:rsid w:val="002D4EC4"/>
    <w:rsid w:val="002D5092"/>
    <w:rsid w:val="002D57C0"/>
    <w:rsid w:val="002D5D50"/>
    <w:rsid w:val="002D62C7"/>
    <w:rsid w:val="002D7153"/>
    <w:rsid w:val="002D7A39"/>
    <w:rsid w:val="002D7D09"/>
    <w:rsid w:val="002E0BB6"/>
    <w:rsid w:val="002E0C86"/>
    <w:rsid w:val="002E18E0"/>
    <w:rsid w:val="002E1DF6"/>
    <w:rsid w:val="002E290B"/>
    <w:rsid w:val="002E2B02"/>
    <w:rsid w:val="002E47CE"/>
    <w:rsid w:val="002E4A60"/>
    <w:rsid w:val="002E4D5C"/>
    <w:rsid w:val="002E548D"/>
    <w:rsid w:val="002E5D09"/>
    <w:rsid w:val="002E5E24"/>
    <w:rsid w:val="002E6329"/>
    <w:rsid w:val="002E6699"/>
    <w:rsid w:val="002E6A1A"/>
    <w:rsid w:val="002E78FF"/>
    <w:rsid w:val="002F06B1"/>
    <w:rsid w:val="002F122F"/>
    <w:rsid w:val="002F1553"/>
    <w:rsid w:val="002F185A"/>
    <w:rsid w:val="002F29A3"/>
    <w:rsid w:val="002F2F92"/>
    <w:rsid w:val="002F3206"/>
    <w:rsid w:val="002F3856"/>
    <w:rsid w:val="002F3954"/>
    <w:rsid w:val="002F3A07"/>
    <w:rsid w:val="002F3C6F"/>
    <w:rsid w:val="002F4164"/>
    <w:rsid w:val="002F4949"/>
    <w:rsid w:val="002F4BD5"/>
    <w:rsid w:val="002F4D96"/>
    <w:rsid w:val="002F4F61"/>
    <w:rsid w:val="002F54D7"/>
    <w:rsid w:val="002F596A"/>
    <w:rsid w:val="002F5CCB"/>
    <w:rsid w:val="002F606C"/>
    <w:rsid w:val="002F645D"/>
    <w:rsid w:val="002F6541"/>
    <w:rsid w:val="002F7494"/>
    <w:rsid w:val="002F7D4D"/>
    <w:rsid w:val="002F7EF9"/>
    <w:rsid w:val="0030103B"/>
    <w:rsid w:val="0030274D"/>
    <w:rsid w:val="00303019"/>
    <w:rsid w:val="003034EC"/>
    <w:rsid w:val="00303853"/>
    <w:rsid w:val="003043C2"/>
    <w:rsid w:val="003043D5"/>
    <w:rsid w:val="00304593"/>
    <w:rsid w:val="00304A6D"/>
    <w:rsid w:val="00304CFB"/>
    <w:rsid w:val="0030646A"/>
    <w:rsid w:val="003065E4"/>
    <w:rsid w:val="00306A29"/>
    <w:rsid w:val="00307A66"/>
    <w:rsid w:val="00310696"/>
    <w:rsid w:val="0031111E"/>
    <w:rsid w:val="00311169"/>
    <w:rsid w:val="00311AF9"/>
    <w:rsid w:val="003123FC"/>
    <w:rsid w:val="00313FF2"/>
    <w:rsid w:val="0031404F"/>
    <w:rsid w:val="00314576"/>
    <w:rsid w:val="00315839"/>
    <w:rsid w:val="00316633"/>
    <w:rsid w:val="00316E28"/>
    <w:rsid w:val="0031784B"/>
    <w:rsid w:val="00320581"/>
    <w:rsid w:val="00321652"/>
    <w:rsid w:val="00321E9A"/>
    <w:rsid w:val="0032273B"/>
    <w:rsid w:val="00322A81"/>
    <w:rsid w:val="00323241"/>
    <w:rsid w:val="00323CF1"/>
    <w:rsid w:val="0032480C"/>
    <w:rsid w:val="00325016"/>
    <w:rsid w:val="0032543B"/>
    <w:rsid w:val="0032597E"/>
    <w:rsid w:val="00326280"/>
    <w:rsid w:val="003272AC"/>
    <w:rsid w:val="003279A2"/>
    <w:rsid w:val="00330153"/>
    <w:rsid w:val="00330FEA"/>
    <w:rsid w:val="003316E1"/>
    <w:rsid w:val="00331B0C"/>
    <w:rsid w:val="003326D3"/>
    <w:rsid w:val="00332B6A"/>
    <w:rsid w:val="00333780"/>
    <w:rsid w:val="00333AC3"/>
    <w:rsid w:val="003340AA"/>
    <w:rsid w:val="003348C7"/>
    <w:rsid w:val="00334AD6"/>
    <w:rsid w:val="00334DCD"/>
    <w:rsid w:val="00334F64"/>
    <w:rsid w:val="003353A7"/>
    <w:rsid w:val="00335625"/>
    <w:rsid w:val="00335EDB"/>
    <w:rsid w:val="00335F74"/>
    <w:rsid w:val="00335FC0"/>
    <w:rsid w:val="00336547"/>
    <w:rsid w:val="003377CB"/>
    <w:rsid w:val="00340739"/>
    <w:rsid w:val="00340BB6"/>
    <w:rsid w:val="00342E19"/>
    <w:rsid w:val="003434BA"/>
    <w:rsid w:val="00343774"/>
    <w:rsid w:val="00344283"/>
    <w:rsid w:val="0034540D"/>
    <w:rsid w:val="00345AE7"/>
    <w:rsid w:val="00345FD0"/>
    <w:rsid w:val="00346166"/>
    <w:rsid w:val="0034629E"/>
    <w:rsid w:val="00346FCB"/>
    <w:rsid w:val="0035002E"/>
    <w:rsid w:val="0035012E"/>
    <w:rsid w:val="00351077"/>
    <w:rsid w:val="00351437"/>
    <w:rsid w:val="00351454"/>
    <w:rsid w:val="00352D36"/>
    <w:rsid w:val="0035377C"/>
    <w:rsid w:val="00353F39"/>
    <w:rsid w:val="003542A7"/>
    <w:rsid w:val="0035459C"/>
    <w:rsid w:val="0035498B"/>
    <w:rsid w:val="00354C86"/>
    <w:rsid w:val="00354E2B"/>
    <w:rsid w:val="00355002"/>
    <w:rsid w:val="00355C79"/>
    <w:rsid w:val="003561DD"/>
    <w:rsid w:val="00356E13"/>
    <w:rsid w:val="00357951"/>
    <w:rsid w:val="0036090F"/>
    <w:rsid w:val="00360B05"/>
    <w:rsid w:val="0036135D"/>
    <w:rsid w:val="003621F7"/>
    <w:rsid w:val="00362962"/>
    <w:rsid w:val="00363DFC"/>
    <w:rsid w:val="00364855"/>
    <w:rsid w:val="00364E75"/>
    <w:rsid w:val="00364FC4"/>
    <w:rsid w:val="00365847"/>
    <w:rsid w:val="003659C0"/>
    <w:rsid w:val="0036633C"/>
    <w:rsid w:val="003667B9"/>
    <w:rsid w:val="00366F20"/>
    <w:rsid w:val="00367BBF"/>
    <w:rsid w:val="00370042"/>
    <w:rsid w:val="00370996"/>
    <w:rsid w:val="00371862"/>
    <w:rsid w:val="003723F8"/>
    <w:rsid w:val="003725E8"/>
    <w:rsid w:val="0037273B"/>
    <w:rsid w:val="00373B23"/>
    <w:rsid w:val="00373B44"/>
    <w:rsid w:val="00373EB7"/>
    <w:rsid w:val="003742FD"/>
    <w:rsid w:val="00374E1C"/>
    <w:rsid w:val="00375506"/>
    <w:rsid w:val="00375876"/>
    <w:rsid w:val="00376176"/>
    <w:rsid w:val="0037699E"/>
    <w:rsid w:val="00376D87"/>
    <w:rsid w:val="00377A34"/>
    <w:rsid w:val="0038069E"/>
    <w:rsid w:val="00380969"/>
    <w:rsid w:val="00380D66"/>
    <w:rsid w:val="003810B9"/>
    <w:rsid w:val="00382177"/>
    <w:rsid w:val="003825AB"/>
    <w:rsid w:val="00383081"/>
    <w:rsid w:val="00383320"/>
    <w:rsid w:val="00384EE8"/>
    <w:rsid w:val="0038524C"/>
    <w:rsid w:val="003852A0"/>
    <w:rsid w:val="00385CE6"/>
    <w:rsid w:val="00386086"/>
    <w:rsid w:val="003863A3"/>
    <w:rsid w:val="00387096"/>
    <w:rsid w:val="00387198"/>
    <w:rsid w:val="0038779A"/>
    <w:rsid w:val="00387D29"/>
    <w:rsid w:val="00390C31"/>
    <w:rsid w:val="00391063"/>
    <w:rsid w:val="003932F9"/>
    <w:rsid w:val="00393A75"/>
    <w:rsid w:val="00394407"/>
    <w:rsid w:val="0039453C"/>
    <w:rsid w:val="00395645"/>
    <w:rsid w:val="0039571B"/>
    <w:rsid w:val="00395C4D"/>
    <w:rsid w:val="003960D3"/>
    <w:rsid w:val="00396257"/>
    <w:rsid w:val="00396346"/>
    <w:rsid w:val="003965CB"/>
    <w:rsid w:val="0039668C"/>
    <w:rsid w:val="00396DA6"/>
    <w:rsid w:val="003A0ED1"/>
    <w:rsid w:val="003A17F9"/>
    <w:rsid w:val="003A1852"/>
    <w:rsid w:val="003A2210"/>
    <w:rsid w:val="003A29FF"/>
    <w:rsid w:val="003A45A8"/>
    <w:rsid w:val="003A45E1"/>
    <w:rsid w:val="003A4AA8"/>
    <w:rsid w:val="003A67A6"/>
    <w:rsid w:val="003A76EB"/>
    <w:rsid w:val="003A7BA2"/>
    <w:rsid w:val="003B00A7"/>
    <w:rsid w:val="003B16F8"/>
    <w:rsid w:val="003B17CE"/>
    <w:rsid w:val="003B1B45"/>
    <w:rsid w:val="003B1C81"/>
    <w:rsid w:val="003B2313"/>
    <w:rsid w:val="003B2507"/>
    <w:rsid w:val="003B2932"/>
    <w:rsid w:val="003B306D"/>
    <w:rsid w:val="003B37AF"/>
    <w:rsid w:val="003B394A"/>
    <w:rsid w:val="003B3CFC"/>
    <w:rsid w:val="003B4343"/>
    <w:rsid w:val="003B458F"/>
    <w:rsid w:val="003B4754"/>
    <w:rsid w:val="003B50FD"/>
    <w:rsid w:val="003B558A"/>
    <w:rsid w:val="003B5A74"/>
    <w:rsid w:val="003B5CE8"/>
    <w:rsid w:val="003B5DFE"/>
    <w:rsid w:val="003B7C75"/>
    <w:rsid w:val="003C0510"/>
    <w:rsid w:val="003C0CD8"/>
    <w:rsid w:val="003C0EC7"/>
    <w:rsid w:val="003C102E"/>
    <w:rsid w:val="003C1032"/>
    <w:rsid w:val="003C1413"/>
    <w:rsid w:val="003C19FF"/>
    <w:rsid w:val="003C1DD9"/>
    <w:rsid w:val="003C2C76"/>
    <w:rsid w:val="003C3B21"/>
    <w:rsid w:val="003C401E"/>
    <w:rsid w:val="003C4F20"/>
    <w:rsid w:val="003C5092"/>
    <w:rsid w:val="003C745A"/>
    <w:rsid w:val="003C7644"/>
    <w:rsid w:val="003C7FC1"/>
    <w:rsid w:val="003D0864"/>
    <w:rsid w:val="003D09F5"/>
    <w:rsid w:val="003D1814"/>
    <w:rsid w:val="003D1DAE"/>
    <w:rsid w:val="003D1E3A"/>
    <w:rsid w:val="003D1FF9"/>
    <w:rsid w:val="003D2D29"/>
    <w:rsid w:val="003D3340"/>
    <w:rsid w:val="003D3573"/>
    <w:rsid w:val="003D5158"/>
    <w:rsid w:val="003D5A90"/>
    <w:rsid w:val="003D62E5"/>
    <w:rsid w:val="003D65D3"/>
    <w:rsid w:val="003D6F12"/>
    <w:rsid w:val="003D7815"/>
    <w:rsid w:val="003D7DCF"/>
    <w:rsid w:val="003D7E88"/>
    <w:rsid w:val="003E0E1C"/>
    <w:rsid w:val="003E1B2D"/>
    <w:rsid w:val="003E1EE5"/>
    <w:rsid w:val="003E1FE6"/>
    <w:rsid w:val="003E310D"/>
    <w:rsid w:val="003E3B35"/>
    <w:rsid w:val="003E3E2D"/>
    <w:rsid w:val="003E4017"/>
    <w:rsid w:val="003E4E11"/>
    <w:rsid w:val="003E5821"/>
    <w:rsid w:val="003E6A61"/>
    <w:rsid w:val="003E6A9F"/>
    <w:rsid w:val="003E6E45"/>
    <w:rsid w:val="003E7238"/>
    <w:rsid w:val="003E72EA"/>
    <w:rsid w:val="003E752D"/>
    <w:rsid w:val="003E7786"/>
    <w:rsid w:val="003E787D"/>
    <w:rsid w:val="003F010F"/>
    <w:rsid w:val="003F04AF"/>
    <w:rsid w:val="003F0A58"/>
    <w:rsid w:val="003F0CD4"/>
    <w:rsid w:val="003F0E99"/>
    <w:rsid w:val="003F103C"/>
    <w:rsid w:val="003F1A81"/>
    <w:rsid w:val="003F1B48"/>
    <w:rsid w:val="003F1E49"/>
    <w:rsid w:val="003F1E92"/>
    <w:rsid w:val="003F2B7B"/>
    <w:rsid w:val="003F34F2"/>
    <w:rsid w:val="003F37D2"/>
    <w:rsid w:val="003F38E3"/>
    <w:rsid w:val="003F3B90"/>
    <w:rsid w:val="003F43D8"/>
    <w:rsid w:val="003F445B"/>
    <w:rsid w:val="003F448E"/>
    <w:rsid w:val="003F46DC"/>
    <w:rsid w:val="003F4B0F"/>
    <w:rsid w:val="003F4DB1"/>
    <w:rsid w:val="003F53D1"/>
    <w:rsid w:val="003F59AD"/>
    <w:rsid w:val="003F5FC9"/>
    <w:rsid w:val="003F68E4"/>
    <w:rsid w:val="003F78BF"/>
    <w:rsid w:val="003F7B20"/>
    <w:rsid w:val="003F7B2A"/>
    <w:rsid w:val="00400386"/>
    <w:rsid w:val="004013C1"/>
    <w:rsid w:val="00401AEC"/>
    <w:rsid w:val="00401F64"/>
    <w:rsid w:val="004020E4"/>
    <w:rsid w:val="00402FCB"/>
    <w:rsid w:val="004034D4"/>
    <w:rsid w:val="00403CCF"/>
    <w:rsid w:val="00404D59"/>
    <w:rsid w:val="004057D2"/>
    <w:rsid w:val="004057F9"/>
    <w:rsid w:val="0040585A"/>
    <w:rsid w:val="00406549"/>
    <w:rsid w:val="00407434"/>
    <w:rsid w:val="00407D5E"/>
    <w:rsid w:val="00407FF1"/>
    <w:rsid w:val="00410BB7"/>
    <w:rsid w:val="00410DEF"/>
    <w:rsid w:val="00412558"/>
    <w:rsid w:val="004125A0"/>
    <w:rsid w:val="0041302A"/>
    <w:rsid w:val="00413156"/>
    <w:rsid w:val="00413464"/>
    <w:rsid w:val="0041366E"/>
    <w:rsid w:val="00413D9C"/>
    <w:rsid w:val="00413E7E"/>
    <w:rsid w:val="004143A2"/>
    <w:rsid w:val="0041448B"/>
    <w:rsid w:val="0041480E"/>
    <w:rsid w:val="00414DC0"/>
    <w:rsid w:val="00415356"/>
    <w:rsid w:val="004155C7"/>
    <w:rsid w:val="00415999"/>
    <w:rsid w:val="00415C2C"/>
    <w:rsid w:val="00416880"/>
    <w:rsid w:val="004168BF"/>
    <w:rsid w:val="00416E9C"/>
    <w:rsid w:val="00417467"/>
    <w:rsid w:val="004179FD"/>
    <w:rsid w:val="00417C5C"/>
    <w:rsid w:val="00417E11"/>
    <w:rsid w:val="0042089E"/>
    <w:rsid w:val="00420B48"/>
    <w:rsid w:val="00420E75"/>
    <w:rsid w:val="00421AA5"/>
    <w:rsid w:val="00421BF0"/>
    <w:rsid w:val="004222DE"/>
    <w:rsid w:val="004223AC"/>
    <w:rsid w:val="00423BAC"/>
    <w:rsid w:val="004243DF"/>
    <w:rsid w:val="00424436"/>
    <w:rsid w:val="004245F5"/>
    <w:rsid w:val="004249EE"/>
    <w:rsid w:val="004251DC"/>
    <w:rsid w:val="0042567D"/>
    <w:rsid w:val="00426265"/>
    <w:rsid w:val="004264F4"/>
    <w:rsid w:val="004271D1"/>
    <w:rsid w:val="004305DE"/>
    <w:rsid w:val="004309EF"/>
    <w:rsid w:val="00430BE9"/>
    <w:rsid w:val="00430FB2"/>
    <w:rsid w:val="004312ED"/>
    <w:rsid w:val="00431351"/>
    <w:rsid w:val="004320AF"/>
    <w:rsid w:val="004320C4"/>
    <w:rsid w:val="00432D6D"/>
    <w:rsid w:val="00432F4B"/>
    <w:rsid w:val="00436405"/>
    <w:rsid w:val="004368B5"/>
    <w:rsid w:val="004379B4"/>
    <w:rsid w:val="00437CCB"/>
    <w:rsid w:val="00437E13"/>
    <w:rsid w:val="004401E5"/>
    <w:rsid w:val="004412F8"/>
    <w:rsid w:val="0044152C"/>
    <w:rsid w:val="004415FA"/>
    <w:rsid w:val="00441A93"/>
    <w:rsid w:val="00442558"/>
    <w:rsid w:val="004428D4"/>
    <w:rsid w:val="00442A08"/>
    <w:rsid w:val="00442AFC"/>
    <w:rsid w:val="0044335B"/>
    <w:rsid w:val="0044368D"/>
    <w:rsid w:val="0044397C"/>
    <w:rsid w:val="00443A02"/>
    <w:rsid w:val="00443B7B"/>
    <w:rsid w:val="00443DDF"/>
    <w:rsid w:val="00444DA9"/>
    <w:rsid w:val="00445081"/>
    <w:rsid w:val="0044517E"/>
    <w:rsid w:val="00445442"/>
    <w:rsid w:val="00445744"/>
    <w:rsid w:val="004459D0"/>
    <w:rsid w:val="00445D5B"/>
    <w:rsid w:val="004507E2"/>
    <w:rsid w:val="00450EA0"/>
    <w:rsid w:val="0045184F"/>
    <w:rsid w:val="00452054"/>
    <w:rsid w:val="004524E1"/>
    <w:rsid w:val="004525D5"/>
    <w:rsid w:val="00454AAB"/>
    <w:rsid w:val="00454DC0"/>
    <w:rsid w:val="00454EA1"/>
    <w:rsid w:val="004556DC"/>
    <w:rsid w:val="004557E0"/>
    <w:rsid w:val="0045676E"/>
    <w:rsid w:val="00460AD5"/>
    <w:rsid w:val="00460C6A"/>
    <w:rsid w:val="00461A2F"/>
    <w:rsid w:val="00461A99"/>
    <w:rsid w:val="00461F59"/>
    <w:rsid w:val="00462CBB"/>
    <w:rsid w:val="0046378D"/>
    <w:rsid w:val="0046520A"/>
    <w:rsid w:val="004662D4"/>
    <w:rsid w:val="00466A51"/>
    <w:rsid w:val="00466C09"/>
    <w:rsid w:val="00466C44"/>
    <w:rsid w:val="00466E54"/>
    <w:rsid w:val="004670A3"/>
    <w:rsid w:val="00467777"/>
    <w:rsid w:val="00467BAE"/>
    <w:rsid w:val="00467E8E"/>
    <w:rsid w:val="00470E94"/>
    <w:rsid w:val="00471642"/>
    <w:rsid w:val="0047222F"/>
    <w:rsid w:val="00472CA4"/>
    <w:rsid w:val="00473A92"/>
    <w:rsid w:val="00473B2D"/>
    <w:rsid w:val="00474173"/>
    <w:rsid w:val="004748C1"/>
    <w:rsid w:val="00474B0D"/>
    <w:rsid w:val="00474B1F"/>
    <w:rsid w:val="00474C1A"/>
    <w:rsid w:val="0047502D"/>
    <w:rsid w:val="004759CA"/>
    <w:rsid w:val="004768A4"/>
    <w:rsid w:val="00476D1E"/>
    <w:rsid w:val="00477444"/>
    <w:rsid w:val="004774B5"/>
    <w:rsid w:val="00477686"/>
    <w:rsid w:val="00477BD1"/>
    <w:rsid w:val="004805F1"/>
    <w:rsid w:val="004808D2"/>
    <w:rsid w:val="00480ACB"/>
    <w:rsid w:val="00480FD2"/>
    <w:rsid w:val="00481C95"/>
    <w:rsid w:val="00481D00"/>
    <w:rsid w:val="004823B9"/>
    <w:rsid w:val="004824D0"/>
    <w:rsid w:val="0048348C"/>
    <w:rsid w:val="00483F33"/>
    <w:rsid w:val="00483F9A"/>
    <w:rsid w:val="004846B6"/>
    <w:rsid w:val="00485452"/>
    <w:rsid w:val="0048565A"/>
    <w:rsid w:val="00485669"/>
    <w:rsid w:val="00485F2C"/>
    <w:rsid w:val="0048604B"/>
    <w:rsid w:val="00486B3D"/>
    <w:rsid w:val="0048705B"/>
    <w:rsid w:val="004873EB"/>
    <w:rsid w:val="0049028F"/>
    <w:rsid w:val="00490534"/>
    <w:rsid w:val="00490ADD"/>
    <w:rsid w:val="00491032"/>
    <w:rsid w:val="004911D9"/>
    <w:rsid w:val="004917F0"/>
    <w:rsid w:val="0049286C"/>
    <w:rsid w:val="00493114"/>
    <w:rsid w:val="00493B62"/>
    <w:rsid w:val="00494191"/>
    <w:rsid w:val="004944EA"/>
    <w:rsid w:val="00494D3E"/>
    <w:rsid w:val="00494D48"/>
    <w:rsid w:val="0049513D"/>
    <w:rsid w:val="0049518C"/>
    <w:rsid w:val="004951BE"/>
    <w:rsid w:val="004955BB"/>
    <w:rsid w:val="00495AB2"/>
    <w:rsid w:val="00495BAC"/>
    <w:rsid w:val="00495BE2"/>
    <w:rsid w:val="00496197"/>
    <w:rsid w:val="00496358"/>
    <w:rsid w:val="00496A8A"/>
    <w:rsid w:val="004A0842"/>
    <w:rsid w:val="004A17A4"/>
    <w:rsid w:val="004A1FF6"/>
    <w:rsid w:val="004A21D1"/>
    <w:rsid w:val="004A2B7E"/>
    <w:rsid w:val="004A2F2A"/>
    <w:rsid w:val="004A3093"/>
    <w:rsid w:val="004A48B2"/>
    <w:rsid w:val="004A51AF"/>
    <w:rsid w:val="004A52C3"/>
    <w:rsid w:val="004A5645"/>
    <w:rsid w:val="004A5960"/>
    <w:rsid w:val="004A62B7"/>
    <w:rsid w:val="004A6BE9"/>
    <w:rsid w:val="004A708E"/>
    <w:rsid w:val="004A729C"/>
    <w:rsid w:val="004B02F6"/>
    <w:rsid w:val="004B1290"/>
    <w:rsid w:val="004B1391"/>
    <w:rsid w:val="004B19A4"/>
    <w:rsid w:val="004B22F1"/>
    <w:rsid w:val="004B36B4"/>
    <w:rsid w:val="004B471F"/>
    <w:rsid w:val="004B49C5"/>
    <w:rsid w:val="004B540D"/>
    <w:rsid w:val="004B5505"/>
    <w:rsid w:val="004B60ED"/>
    <w:rsid w:val="004B6557"/>
    <w:rsid w:val="004B658D"/>
    <w:rsid w:val="004B67EF"/>
    <w:rsid w:val="004B6AB1"/>
    <w:rsid w:val="004B7323"/>
    <w:rsid w:val="004B74FE"/>
    <w:rsid w:val="004B7940"/>
    <w:rsid w:val="004B7A29"/>
    <w:rsid w:val="004B7C59"/>
    <w:rsid w:val="004C00E3"/>
    <w:rsid w:val="004C0876"/>
    <w:rsid w:val="004C104E"/>
    <w:rsid w:val="004C1362"/>
    <w:rsid w:val="004C24EA"/>
    <w:rsid w:val="004C2918"/>
    <w:rsid w:val="004C2C1F"/>
    <w:rsid w:val="004C2DC2"/>
    <w:rsid w:val="004C3998"/>
    <w:rsid w:val="004C5169"/>
    <w:rsid w:val="004C5B76"/>
    <w:rsid w:val="004C61EA"/>
    <w:rsid w:val="004C6A38"/>
    <w:rsid w:val="004C6FF0"/>
    <w:rsid w:val="004C76B9"/>
    <w:rsid w:val="004C786D"/>
    <w:rsid w:val="004C79A1"/>
    <w:rsid w:val="004D0095"/>
    <w:rsid w:val="004D0919"/>
    <w:rsid w:val="004D0923"/>
    <w:rsid w:val="004D0D4E"/>
    <w:rsid w:val="004D131B"/>
    <w:rsid w:val="004D19AE"/>
    <w:rsid w:val="004D20ED"/>
    <w:rsid w:val="004D29D3"/>
    <w:rsid w:val="004D29EB"/>
    <w:rsid w:val="004D2E3F"/>
    <w:rsid w:val="004D38B1"/>
    <w:rsid w:val="004D39D3"/>
    <w:rsid w:val="004D3F3E"/>
    <w:rsid w:val="004D452A"/>
    <w:rsid w:val="004D4873"/>
    <w:rsid w:val="004D5114"/>
    <w:rsid w:val="004D5356"/>
    <w:rsid w:val="004D56A7"/>
    <w:rsid w:val="004D67B3"/>
    <w:rsid w:val="004D693B"/>
    <w:rsid w:val="004D7545"/>
    <w:rsid w:val="004E017E"/>
    <w:rsid w:val="004E01AB"/>
    <w:rsid w:val="004E08AF"/>
    <w:rsid w:val="004E0E9F"/>
    <w:rsid w:val="004E14BB"/>
    <w:rsid w:val="004E17D1"/>
    <w:rsid w:val="004E18DE"/>
    <w:rsid w:val="004E1DC1"/>
    <w:rsid w:val="004E2A38"/>
    <w:rsid w:val="004E3C77"/>
    <w:rsid w:val="004E3C7D"/>
    <w:rsid w:val="004E3FBA"/>
    <w:rsid w:val="004E42FB"/>
    <w:rsid w:val="004E5095"/>
    <w:rsid w:val="004E5859"/>
    <w:rsid w:val="004E5A95"/>
    <w:rsid w:val="004E5CDB"/>
    <w:rsid w:val="004E6BB4"/>
    <w:rsid w:val="004E70A4"/>
    <w:rsid w:val="004F01AC"/>
    <w:rsid w:val="004F0A76"/>
    <w:rsid w:val="004F0BEB"/>
    <w:rsid w:val="004F0EA5"/>
    <w:rsid w:val="004F115D"/>
    <w:rsid w:val="004F1C18"/>
    <w:rsid w:val="004F1E43"/>
    <w:rsid w:val="004F233F"/>
    <w:rsid w:val="004F2F2A"/>
    <w:rsid w:val="004F5F1F"/>
    <w:rsid w:val="004F6EBC"/>
    <w:rsid w:val="004F7046"/>
    <w:rsid w:val="004F7183"/>
    <w:rsid w:val="004F77C1"/>
    <w:rsid w:val="005002AC"/>
    <w:rsid w:val="005002B8"/>
    <w:rsid w:val="00500B0E"/>
    <w:rsid w:val="005019BA"/>
    <w:rsid w:val="00502006"/>
    <w:rsid w:val="005021F9"/>
    <w:rsid w:val="00502427"/>
    <w:rsid w:val="00502D78"/>
    <w:rsid w:val="00502F7A"/>
    <w:rsid w:val="0050385F"/>
    <w:rsid w:val="00503D2F"/>
    <w:rsid w:val="00504170"/>
    <w:rsid w:val="00504228"/>
    <w:rsid w:val="0050589F"/>
    <w:rsid w:val="0050602A"/>
    <w:rsid w:val="005062CE"/>
    <w:rsid w:val="005064B5"/>
    <w:rsid w:val="005100AF"/>
    <w:rsid w:val="00510A27"/>
    <w:rsid w:val="00510ACD"/>
    <w:rsid w:val="00511339"/>
    <w:rsid w:val="0051154B"/>
    <w:rsid w:val="0051159C"/>
    <w:rsid w:val="0051273D"/>
    <w:rsid w:val="00513119"/>
    <w:rsid w:val="005138EC"/>
    <w:rsid w:val="00513B9B"/>
    <w:rsid w:val="005143CA"/>
    <w:rsid w:val="005146D9"/>
    <w:rsid w:val="00514A9D"/>
    <w:rsid w:val="00514BB7"/>
    <w:rsid w:val="00514C58"/>
    <w:rsid w:val="00515960"/>
    <w:rsid w:val="00516A0B"/>
    <w:rsid w:val="005172EA"/>
    <w:rsid w:val="005179E6"/>
    <w:rsid w:val="00517FD1"/>
    <w:rsid w:val="0052035D"/>
    <w:rsid w:val="0052141F"/>
    <w:rsid w:val="00521B5C"/>
    <w:rsid w:val="00521BCB"/>
    <w:rsid w:val="00522506"/>
    <w:rsid w:val="00522CCF"/>
    <w:rsid w:val="00522D70"/>
    <w:rsid w:val="00522E77"/>
    <w:rsid w:val="005237AA"/>
    <w:rsid w:val="005237E1"/>
    <w:rsid w:val="00523816"/>
    <w:rsid w:val="005238F0"/>
    <w:rsid w:val="005240C2"/>
    <w:rsid w:val="00525443"/>
    <w:rsid w:val="00526213"/>
    <w:rsid w:val="00526249"/>
    <w:rsid w:val="005264D1"/>
    <w:rsid w:val="00526AA4"/>
    <w:rsid w:val="00527BDE"/>
    <w:rsid w:val="00531A3D"/>
    <w:rsid w:val="00531B8C"/>
    <w:rsid w:val="005328AF"/>
    <w:rsid w:val="005328E1"/>
    <w:rsid w:val="00532BB5"/>
    <w:rsid w:val="00532CB3"/>
    <w:rsid w:val="00533511"/>
    <w:rsid w:val="00533513"/>
    <w:rsid w:val="005340D9"/>
    <w:rsid w:val="00534438"/>
    <w:rsid w:val="00534B33"/>
    <w:rsid w:val="00534C63"/>
    <w:rsid w:val="00534E7E"/>
    <w:rsid w:val="005351F0"/>
    <w:rsid w:val="00535347"/>
    <w:rsid w:val="005353F5"/>
    <w:rsid w:val="00535DFF"/>
    <w:rsid w:val="00536531"/>
    <w:rsid w:val="005366A2"/>
    <w:rsid w:val="005366D1"/>
    <w:rsid w:val="005369FB"/>
    <w:rsid w:val="00536B60"/>
    <w:rsid w:val="005370EC"/>
    <w:rsid w:val="005372BA"/>
    <w:rsid w:val="00537FB5"/>
    <w:rsid w:val="00540C77"/>
    <w:rsid w:val="00540E9E"/>
    <w:rsid w:val="00541420"/>
    <w:rsid w:val="00541C27"/>
    <w:rsid w:val="00542416"/>
    <w:rsid w:val="0054284A"/>
    <w:rsid w:val="00543BBB"/>
    <w:rsid w:val="00544CC5"/>
    <w:rsid w:val="00544ECC"/>
    <w:rsid w:val="00545967"/>
    <w:rsid w:val="00546638"/>
    <w:rsid w:val="00550F68"/>
    <w:rsid w:val="00551020"/>
    <w:rsid w:val="00551774"/>
    <w:rsid w:val="005517A6"/>
    <w:rsid w:val="00551E73"/>
    <w:rsid w:val="00552539"/>
    <w:rsid w:val="00552548"/>
    <w:rsid w:val="005529F4"/>
    <w:rsid w:val="00552BE7"/>
    <w:rsid w:val="00553264"/>
    <w:rsid w:val="00553376"/>
    <w:rsid w:val="00553A9F"/>
    <w:rsid w:val="00553CE6"/>
    <w:rsid w:val="00553F06"/>
    <w:rsid w:val="005546D1"/>
    <w:rsid w:val="00555CCD"/>
    <w:rsid w:val="005567B7"/>
    <w:rsid w:val="00557218"/>
    <w:rsid w:val="005575F7"/>
    <w:rsid w:val="00557A6F"/>
    <w:rsid w:val="00557C5D"/>
    <w:rsid w:val="0056119F"/>
    <w:rsid w:val="00561502"/>
    <w:rsid w:val="005619AF"/>
    <w:rsid w:val="00562A55"/>
    <w:rsid w:val="0056317F"/>
    <w:rsid w:val="0056364A"/>
    <w:rsid w:val="0056394D"/>
    <w:rsid w:val="00563E6B"/>
    <w:rsid w:val="005640F0"/>
    <w:rsid w:val="005648AB"/>
    <w:rsid w:val="0056540B"/>
    <w:rsid w:val="00565542"/>
    <w:rsid w:val="005656D9"/>
    <w:rsid w:val="00565C6F"/>
    <w:rsid w:val="0056623B"/>
    <w:rsid w:val="0056672A"/>
    <w:rsid w:val="00567BC9"/>
    <w:rsid w:val="00567F99"/>
    <w:rsid w:val="00570333"/>
    <w:rsid w:val="005705F8"/>
    <w:rsid w:val="005708D9"/>
    <w:rsid w:val="00571344"/>
    <w:rsid w:val="005716A8"/>
    <w:rsid w:val="00571856"/>
    <w:rsid w:val="00571A20"/>
    <w:rsid w:val="005728C6"/>
    <w:rsid w:val="00572AA9"/>
    <w:rsid w:val="00572B1F"/>
    <w:rsid w:val="0057302C"/>
    <w:rsid w:val="005731CF"/>
    <w:rsid w:val="00573B54"/>
    <w:rsid w:val="005749B3"/>
    <w:rsid w:val="00574EFE"/>
    <w:rsid w:val="005756E2"/>
    <w:rsid w:val="0057587B"/>
    <w:rsid w:val="00575D21"/>
    <w:rsid w:val="005768B2"/>
    <w:rsid w:val="005778BC"/>
    <w:rsid w:val="005800CE"/>
    <w:rsid w:val="005806C5"/>
    <w:rsid w:val="00580C94"/>
    <w:rsid w:val="00580F15"/>
    <w:rsid w:val="00581EB2"/>
    <w:rsid w:val="005820DA"/>
    <w:rsid w:val="0058372C"/>
    <w:rsid w:val="00583E4E"/>
    <w:rsid w:val="005840E6"/>
    <w:rsid w:val="0058432C"/>
    <w:rsid w:val="00584A01"/>
    <w:rsid w:val="00584D32"/>
    <w:rsid w:val="00585002"/>
    <w:rsid w:val="0058610A"/>
    <w:rsid w:val="00586E6F"/>
    <w:rsid w:val="005878A3"/>
    <w:rsid w:val="00587E54"/>
    <w:rsid w:val="00590733"/>
    <w:rsid w:val="00590C53"/>
    <w:rsid w:val="00590F28"/>
    <w:rsid w:val="0059123F"/>
    <w:rsid w:val="00591321"/>
    <w:rsid w:val="005914A2"/>
    <w:rsid w:val="005917F3"/>
    <w:rsid w:val="0059193E"/>
    <w:rsid w:val="00592388"/>
    <w:rsid w:val="005930A3"/>
    <w:rsid w:val="00593163"/>
    <w:rsid w:val="00594390"/>
    <w:rsid w:val="0059453F"/>
    <w:rsid w:val="00594841"/>
    <w:rsid w:val="00594EE3"/>
    <w:rsid w:val="0059511A"/>
    <w:rsid w:val="005961C1"/>
    <w:rsid w:val="00596BA8"/>
    <w:rsid w:val="00596D73"/>
    <w:rsid w:val="005975D1"/>
    <w:rsid w:val="00597845"/>
    <w:rsid w:val="005A01CD"/>
    <w:rsid w:val="005A09C9"/>
    <w:rsid w:val="005A0EB3"/>
    <w:rsid w:val="005A1261"/>
    <w:rsid w:val="005A20EB"/>
    <w:rsid w:val="005A2538"/>
    <w:rsid w:val="005A2B18"/>
    <w:rsid w:val="005A394A"/>
    <w:rsid w:val="005A3A75"/>
    <w:rsid w:val="005A3AB9"/>
    <w:rsid w:val="005A3BD9"/>
    <w:rsid w:val="005A42F9"/>
    <w:rsid w:val="005A4B0B"/>
    <w:rsid w:val="005A4D5C"/>
    <w:rsid w:val="005A5C5A"/>
    <w:rsid w:val="005A60BB"/>
    <w:rsid w:val="005A6D49"/>
    <w:rsid w:val="005A78CE"/>
    <w:rsid w:val="005A7F3C"/>
    <w:rsid w:val="005B0DC0"/>
    <w:rsid w:val="005B0FFD"/>
    <w:rsid w:val="005B127E"/>
    <w:rsid w:val="005B17BB"/>
    <w:rsid w:val="005B23E5"/>
    <w:rsid w:val="005B25C0"/>
    <w:rsid w:val="005B2D39"/>
    <w:rsid w:val="005B35CF"/>
    <w:rsid w:val="005B384D"/>
    <w:rsid w:val="005B3BA6"/>
    <w:rsid w:val="005B3E62"/>
    <w:rsid w:val="005B4669"/>
    <w:rsid w:val="005B4F58"/>
    <w:rsid w:val="005B5D95"/>
    <w:rsid w:val="005B6514"/>
    <w:rsid w:val="005B6696"/>
    <w:rsid w:val="005B6722"/>
    <w:rsid w:val="005B7E6B"/>
    <w:rsid w:val="005C00F5"/>
    <w:rsid w:val="005C10F7"/>
    <w:rsid w:val="005C1419"/>
    <w:rsid w:val="005C1A82"/>
    <w:rsid w:val="005C1D3F"/>
    <w:rsid w:val="005C211F"/>
    <w:rsid w:val="005C3BFF"/>
    <w:rsid w:val="005C4115"/>
    <w:rsid w:val="005C41E6"/>
    <w:rsid w:val="005C5592"/>
    <w:rsid w:val="005C56E7"/>
    <w:rsid w:val="005C5F6D"/>
    <w:rsid w:val="005C6011"/>
    <w:rsid w:val="005C65BF"/>
    <w:rsid w:val="005C6AFD"/>
    <w:rsid w:val="005C7433"/>
    <w:rsid w:val="005C7732"/>
    <w:rsid w:val="005D1715"/>
    <w:rsid w:val="005D1A74"/>
    <w:rsid w:val="005D22DB"/>
    <w:rsid w:val="005D28B8"/>
    <w:rsid w:val="005D3BEC"/>
    <w:rsid w:val="005D4214"/>
    <w:rsid w:val="005D4294"/>
    <w:rsid w:val="005D4BDE"/>
    <w:rsid w:val="005D58C2"/>
    <w:rsid w:val="005D591A"/>
    <w:rsid w:val="005D5FEB"/>
    <w:rsid w:val="005D62F7"/>
    <w:rsid w:val="005D6513"/>
    <w:rsid w:val="005D68E8"/>
    <w:rsid w:val="005D6A48"/>
    <w:rsid w:val="005D6CC8"/>
    <w:rsid w:val="005D75B7"/>
    <w:rsid w:val="005D7F7E"/>
    <w:rsid w:val="005D7FCE"/>
    <w:rsid w:val="005E0103"/>
    <w:rsid w:val="005E0D3D"/>
    <w:rsid w:val="005E15CB"/>
    <w:rsid w:val="005E1A8C"/>
    <w:rsid w:val="005E2237"/>
    <w:rsid w:val="005E2A04"/>
    <w:rsid w:val="005E3B03"/>
    <w:rsid w:val="005E3B90"/>
    <w:rsid w:val="005E3B91"/>
    <w:rsid w:val="005E4083"/>
    <w:rsid w:val="005E4D82"/>
    <w:rsid w:val="005E4D86"/>
    <w:rsid w:val="005E5065"/>
    <w:rsid w:val="005E5318"/>
    <w:rsid w:val="005E547E"/>
    <w:rsid w:val="005E54D4"/>
    <w:rsid w:val="005E5B4B"/>
    <w:rsid w:val="005E646F"/>
    <w:rsid w:val="005E6935"/>
    <w:rsid w:val="005E6960"/>
    <w:rsid w:val="005E711C"/>
    <w:rsid w:val="005E734C"/>
    <w:rsid w:val="005E7E33"/>
    <w:rsid w:val="005F0035"/>
    <w:rsid w:val="005F032B"/>
    <w:rsid w:val="005F0847"/>
    <w:rsid w:val="005F1644"/>
    <w:rsid w:val="005F247C"/>
    <w:rsid w:val="005F3210"/>
    <w:rsid w:val="005F32D5"/>
    <w:rsid w:val="005F35DA"/>
    <w:rsid w:val="005F5999"/>
    <w:rsid w:val="005F5A53"/>
    <w:rsid w:val="005F5F67"/>
    <w:rsid w:val="005F7160"/>
    <w:rsid w:val="005F73F8"/>
    <w:rsid w:val="005F7D15"/>
    <w:rsid w:val="005F7D5F"/>
    <w:rsid w:val="00600071"/>
    <w:rsid w:val="006002A2"/>
    <w:rsid w:val="006003E5"/>
    <w:rsid w:val="006004CE"/>
    <w:rsid w:val="00600E74"/>
    <w:rsid w:val="006012AC"/>
    <w:rsid w:val="00601796"/>
    <w:rsid w:val="00602918"/>
    <w:rsid w:val="00602A7E"/>
    <w:rsid w:val="00602B1B"/>
    <w:rsid w:val="00602D70"/>
    <w:rsid w:val="00603A0C"/>
    <w:rsid w:val="00603A17"/>
    <w:rsid w:val="00603B7B"/>
    <w:rsid w:val="00603E42"/>
    <w:rsid w:val="00604AF1"/>
    <w:rsid w:val="006053A5"/>
    <w:rsid w:val="006055A8"/>
    <w:rsid w:val="00605D10"/>
    <w:rsid w:val="00605E2C"/>
    <w:rsid w:val="00606650"/>
    <w:rsid w:val="00606C1F"/>
    <w:rsid w:val="00606CB9"/>
    <w:rsid w:val="00607342"/>
    <w:rsid w:val="00607CEC"/>
    <w:rsid w:val="00607DA3"/>
    <w:rsid w:val="00607FD7"/>
    <w:rsid w:val="006107E6"/>
    <w:rsid w:val="00610B38"/>
    <w:rsid w:val="00610BC7"/>
    <w:rsid w:val="00611AC3"/>
    <w:rsid w:val="00611C62"/>
    <w:rsid w:val="00611D47"/>
    <w:rsid w:val="006122B9"/>
    <w:rsid w:val="00612806"/>
    <w:rsid w:val="00612BD6"/>
    <w:rsid w:val="0061327A"/>
    <w:rsid w:val="006136B1"/>
    <w:rsid w:val="0061384A"/>
    <w:rsid w:val="006139E3"/>
    <w:rsid w:val="00613B5B"/>
    <w:rsid w:val="00614767"/>
    <w:rsid w:val="006149B9"/>
    <w:rsid w:val="00614BBE"/>
    <w:rsid w:val="00614D59"/>
    <w:rsid w:val="00615201"/>
    <w:rsid w:val="00616493"/>
    <w:rsid w:val="00616565"/>
    <w:rsid w:val="00616F43"/>
    <w:rsid w:val="00616F6B"/>
    <w:rsid w:val="00620A78"/>
    <w:rsid w:val="006211C0"/>
    <w:rsid w:val="006214BE"/>
    <w:rsid w:val="00622809"/>
    <w:rsid w:val="00622A1A"/>
    <w:rsid w:val="00622A61"/>
    <w:rsid w:val="00622AC1"/>
    <w:rsid w:val="00622DB3"/>
    <w:rsid w:val="00623424"/>
    <w:rsid w:val="00623443"/>
    <w:rsid w:val="00623B55"/>
    <w:rsid w:val="00623F54"/>
    <w:rsid w:val="00624331"/>
    <w:rsid w:val="00624E2E"/>
    <w:rsid w:val="00624FF3"/>
    <w:rsid w:val="00625FD4"/>
    <w:rsid w:val="00626412"/>
    <w:rsid w:val="0062658A"/>
    <w:rsid w:val="00626E16"/>
    <w:rsid w:val="00627E12"/>
    <w:rsid w:val="00630880"/>
    <w:rsid w:val="006317C3"/>
    <w:rsid w:val="00631F02"/>
    <w:rsid w:val="00632810"/>
    <w:rsid w:val="00632903"/>
    <w:rsid w:val="0063330C"/>
    <w:rsid w:val="00633AA1"/>
    <w:rsid w:val="006348CD"/>
    <w:rsid w:val="00634FE9"/>
    <w:rsid w:val="006355CA"/>
    <w:rsid w:val="00636346"/>
    <w:rsid w:val="006367B9"/>
    <w:rsid w:val="006368F1"/>
    <w:rsid w:val="00636BD9"/>
    <w:rsid w:val="00636CCA"/>
    <w:rsid w:val="00637929"/>
    <w:rsid w:val="006402F6"/>
    <w:rsid w:val="006403E9"/>
    <w:rsid w:val="006413D7"/>
    <w:rsid w:val="0064270B"/>
    <w:rsid w:val="00642B21"/>
    <w:rsid w:val="0064302E"/>
    <w:rsid w:val="006431B2"/>
    <w:rsid w:val="00643770"/>
    <w:rsid w:val="00643A20"/>
    <w:rsid w:val="00644884"/>
    <w:rsid w:val="006449DE"/>
    <w:rsid w:val="00644CED"/>
    <w:rsid w:val="00644F61"/>
    <w:rsid w:val="00645642"/>
    <w:rsid w:val="00645C1D"/>
    <w:rsid w:val="00646329"/>
    <w:rsid w:val="00646414"/>
    <w:rsid w:val="00646FED"/>
    <w:rsid w:val="00647783"/>
    <w:rsid w:val="00647964"/>
    <w:rsid w:val="00647C3D"/>
    <w:rsid w:val="006500A8"/>
    <w:rsid w:val="0065081E"/>
    <w:rsid w:val="00650854"/>
    <w:rsid w:val="00650B05"/>
    <w:rsid w:val="00650F3E"/>
    <w:rsid w:val="00651233"/>
    <w:rsid w:val="00651D09"/>
    <w:rsid w:val="00652175"/>
    <w:rsid w:val="00652474"/>
    <w:rsid w:val="00652AEC"/>
    <w:rsid w:val="00652C72"/>
    <w:rsid w:val="0065354F"/>
    <w:rsid w:val="00653B03"/>
    <w:rsid w:val="006545DF"/>
    <w:rsid w:val="00654717"/>
    <w:rsid w:val="00654A8F"/>
    <w:rsid w:val="00654C0F"/>
    <w:rsid w:val="00654FD8"/>
    <w:rsid w:val="006551BA"/>
    <w:rsid w:val="0065535E"/>
    <w:rsid w:val="00655440"/>
    <w:rsid w:val="006555BA"/>
    <w:rsid w:val="0065567C"/>
    <w:rsid w:val="00655DC4"/>
    <w:rsid w:val="0065609F"/>
    <w:rsid w:val="006563E5"/>
    <w:rsid w:val="00657482"/>
    <w:rsid w:val="00657A8B"/>
    <w:rsid w:val="006606FC"/>
    <w:rsid w:val="00660A9F"/>
    <w:rsid w:val="00662160"/>
    <w:rsid w:val="0066245F"/>
    <w:rsid w:val="006627CE"/>
    <w:rsid w:val="00662987"/>
    <w:rsid w:val="0066329B"/>
    <w:rsid w:val="0066366B"/>
    <w:rsid w:val="00664079"/>
    <w:rsid w:val="0066415E"/>
    <w:rsid w:val="00664397"/>
    <w:rsid w:val="00664DAB"/>
    <w:rsid w:val="00665107"/>
    <w:rsid w:val="006651E7"/>
    <w:rsid w:val="006653F3"/>
    <w:rsid w:val="00665ABE"/>
    <w:rsid w:val="0066639A"/>
    <w:rsid w:val="00667999"/>
    <w:rsid w:val="00667E1B"/>
    <w:rsid w:val="0067072C"/>
    <w:rsid w:val="00670C99"/>
    <w:rsid w:val="00670CAB"/>
    <w:rsid w:val="006713CC"/>
    <w:rsid w:val="006719AF"/>
    <w:rsid w:val="006726E5"/>
    <w:rsid w:val="0067314D"/>
    <w:rsid w:val="00673408"/>
    <w:rsid w:val="00673BE1"/>
    <w:rsid w:val="006740E3"/>
    <w:rsid w:val="00674248"/>
    <w:rsid w:val="006744A2"/>
    <w:rsid w:val="006748A9"/>
    <w:rsid w:val="006749EE"/>
    <w:rsid w:val="00674D92"/>
    <w:rsid w:val="00675F25"/>
    <w:rsid w:val="00676368"/>
    <w:rsid w:val="006764DE"/>
    <w:rsid w:val="00676BD4"/>
    <w:rsid w:val="00677F0E"/>
    <w:rsid w:val="006801AE"/>
    <w:rsid w:val="006803A4"/>
    <w:rsid w:val="006806A3"/>
    <w:rsid w:val="00680D87"/>
    <w:rsid w:val="006812FD"/>
    <w:rsid w:val="0068246C"/>
    <w:rsid w:val="00682BBE"/>
    <w:rsid w:val="00682C3E"/>
    <w:rsid w:val="006844F5"/>
    <w:rsid w:val="00685816"/>
    <w:rsid w:val="00685F11"/>
    <w:rsid w:val="00686120"/>
    <w:rsid w:val="006861AA"/>
    <w:rsid w:val="0068623C"/>
    <w:rsid w:val="006869D5"/>
    <w:rsid w:val="00686DD4"/>
    <w:rsid w:val="00686FDB"/>
    <w:rsid w:val="0068780C"/>
    <w:rsid w:val="00687AD1"/>
    <w:rsid w:val="006903FD"/>
    <w:rsid w:val="00690817"/>
    <w:rsid w:val="00690D0D"/>
    <w:rsid w:val="00690FFA"/>
    <w:rsid w:val="00692194"/>
    <w:rsid w:val="006923CF"/>
    <w:rsid w:val="00692A99"/>
    <w:rsid w:val="00692FEC"/>
    <w:rsid w:val="00693819"/>
    <w:rsid w:val="006939D1"/>
    <w:rsid w:val="00694A30"/>
    <w:rsid w:val="00694C20"/>
    <w:rsid w:val="006951A7"/>
    <w:rsid w:val="00695AF5"/>
    <w:rsid w:val="00695ED2"/>
    <w:rsid w:val="00695EFC"/>
    <w:rsid w:val="00696F38"/>
    <w:rsid w:val="00696FAB"/>
    <w:rsid w:val="00697B4E"/>
    <w:rsid w:val="006A02B0"/>
    <w:rsid w:val="006A05F9"/>
    <w:rsid w:val="006A071D"/>
    <w:rsid w:val="006A0D20"/>
    <w:rsid w:val="006A14A1"/>
    <w:rsid w:val="006A14D0"/>
    <w:rsid w:val="006A15C3"/>
    <w:rsid w:val="006A23CD"/>
    <w:rsid w:val="006A25FE"/>
    <w:rsid w:val="006A2C2D"/>
    <w:rsid w:val="006A36F3"/>
    <w:rsid w:val="006A3808"/>
    <w:rsid w:val="006A3CEA"/>
    <w:rsid w:val="006A3FC5"/>
    <w:rsid w:val="006A426F"/>
    <w:rsid w:val="006A43B7"/>
    <w:rsid w:val="006A4A80"/>
    <w:rsid w:val="006A4EA0"/>
    <w:rsid w:val="006A55CA"/>
    <w:rsid w:val="006A55E0"/>
    <w:rsid w:val="006A5890"/>
    <w:rsid w:val="006A6622"/>
    <w:rsid w:val="006A6766"/>
    <w:rsid w:val="006A7030"/>
    <w:rsid w:val="006B0421"/>
    <w:rsid w:val="006B0E50"/>
    <w:rsid w:val="006B13D6"/>
    <w:rsid w:val="006B14D3"/>
    <w:rsid w:val="006B14DA"/>
    <w:rsid w:val="006B1E7F"/>
    <w:rsid w:val="006B22AF"/>
    <w:rsid w:val="006B25D2"/>
    <w:rsid w:val="006B284E"/>
    <w:rsid w:val="006B2A40"/>
    <w:rsid w:val="006B3C6A"/>
    <w:rsid w:val="006B42F1"/>
    <w:rsid w:val="006B4473"/>
    <w:rsid w:val="006B4565"/>
    <w:rsid w:val="006B4E54"/>
    <w:rsid w:val="006B513C"/>
    <w:rsid w:val="006B53F9"/>
    <w:rsid w:val="006B5FC6"/>
    <w:rsid w:val="006B64BA"/>
    <w:rsid w:val="006B7078"/>
    <w:rsid w:val="006B70CE"/>
    <w:rsid w:val="006B77A5"/>
    <w:rsid w:val="006B799D"/>
    <w:rsid w:val="006B7AF6"/>
    <w:rsid w:val="006B7F2B"/>
    <w:rsid w:val="006C0619"/>
    <w:rsid w:val="006C06AA"/>
    <w:rsid w:val="006C1961"/>
    <w:rsid w:val="006C1A0B"/>
    <w:rsid w:val="006C23E0"/>
    <w:rsid w:val="006C2976"/>
    <w:rsid w:val="006C3DF8"/>
    <w:rsid w:val="006C4D58"/>
    <w:rsid w:val="006C5DE5"/>
    <w:rsid w:val="006C631E"/>
    <w:rsid w:val="006C6382"/>
    <w:rsid w:val="006C6403"/>
    <w:rsid w:val="006C74EE"/>
    <w:rsid w:val="006C7736"/>
    <w:rsid w:val="006C7B22"/>
    <w:rsid w:val="006D021C"/>
    <w:rsid w:val="006D0C41"/>
    <w:rsid w:val="006D0F64"/>
    <w:rsid w:val="006D1D67"/>
    <w:rsid w:val="006D225A"/>
    <w:rsid w:val="006D23EF"/>
    <w:rsid w:val="006D2511"/>
    <w:rsid w:val="006D268F"/>
    <w:rsid w:val="006D26C0"/>
    <w:rsid w:val="006D2CE8"/>
    <w:rsid w:val="006D3D85"/>
    <w:rsid w:val="006D3E01"/>
    <w:rsid w:val="006D3E7C"/>
    <w:rsid w:val="006D40DD"/>
    <w:rsid w:val="006D415A"/>
    <w:rsid w:val="006D462D"/>
    <w:rsid w:val="006D542E"/>
    <w:rsid w:val="006D5449"/>
    <w:rsid w:val="006D544A"/>
    <w:rsid w:val="006D5481"/>
    <w:rsid w:val="006D5C3B"/>
    <w:rsid w:val="006D65F7"/>
    <w:rsid w:val="006D6B59"/>
    <w:rsid w:val="006D70AD"/>
    <w:rsid w:val="006D7410"/>
    <w:rsid w:val="006D7D8D"/>
    <w:rsid w:val="006E06AD"/>
    <w:rsid w:val="006E08C9"/>
    <w:rsid w:val="006E0925"/>
    <w:rsid w:val="006E0DAB"/>
    <w:rsid w:val="006E12F1"/>
    <w:rsid w:val="006E16A6"/>
    <w:rsid w:val="006E1CB0"/>
    <w:rsid w:val="006E274D"/>
    <w:rsid w:val="006E293F"/>
    <w:rsid w:val="006E4449"/>
    <w:rsid w:val="006E4DE9"/>
    <w:rsid w:val="006E5176"/>
    <w:rsid w:val="006E52B1"/>
    <w:rsid w:val="006E58AD"/>
    <w:rsid w:val="006E6870"/>
    <w:rsid w:val="006F0871"/>
    <w:rsid w:val="006F0938"/>
    <w:rsid w:val="006F0AD0"/>
    <w:rsid w:val="006F0B28"/>
    <w:rsid w:val="006F0C04"/>
    <w:rsid w:val="006F168E"/>
    <w:rsid w:val="006F18E7"/>
    <w:rsid w:val="006F1EEE"/>
    <w:rsid w:val="006F23EA"/>
    <w:rsid w:val="006F3EFE"/>
    <w:rsid w:val="006F3FCE"/>
    <w:rsid w:val="006F4B08"/>
    <w:rsid w:val="006F4B6F"/>
    <w:rsid w:val="006F5183"/>
    <w:rsid w:val="006F57A0"/>
    <w:rsid w:val="006F5962"/>
    <w:rsid w:val="006F6442"/>
    <w:rsid w:val="006F6711"/>
    <w:rsid w:val="006F696C"/>
    <w:rsid w:val="006F6E80"/>
    <w:rsid w:val="006F709E"/>
    <w:rsid w:val="006F7685"/>
    <w:rsid w:val="006F7DC4"/>
    <w:rsid w:val="00700030"/>
    <w:rsid w:val="00700193"/>
    <w:rsid w:val="007002C1"/>
    <w:rsid w:val="007008E2"/>
    <w:rsid w:val="00700F81"/>
    <w:rsid w:val="007011D6"/>
    <w:rsid w:val="007013FA"/>
    <w:rsid w:val="00701466"/>
    <w:rsid w:val="00702202"/>
    <w:rsid w:val="00703B92"/>
    <w:rsid w:val="0070448B"/>
    <w:rsid w:val="00704716"/>
    <w:rsid w:val="00704B59"/>
    <w:rsid w:val="00705D4B"/>
    <w:rsid w:val="0070734B"/>
    <w:rsid w:val="00707423"/>
    <w:rsid w:val="00707927"/>
    <w:rsid w:val="007112B5"/>
    <w:rsid w:val="00711B26"/>
    <w:rsid w:val="00712D30"/>
    <w:rsid w:val="00712D7A"/>
    <w:rsid w:val="0071460D"/>
    <w:rsid w:val="00714693"/>
    <w:rsid w:val="007155A7"/>
    <w:rsid w:val="00715CD7"/>
    <w:rsid w:val="007164A9"/>
    <w:rsid w:val="00716556"/>
    <w:rsid w:val="00717287"/>
    <w:rsid w:val="007200CB"/>
    <w:rsid w:val="007201C5"/>
    <w:rsid w:val="007202A1"/>
    <w:rsid w:val="00720B73"/>
    <w:rsid w:val="007217F2"/>
    <w:rsid w:val="00722C98"/>
    <w:rsid w:val="00723256"/>
    <w:rsid w:val="00724198"/>
    <w:rsid w:val="00724C1B"/>
    <w:rsid w:val="00725227"/>
    <w:rsid w:val="00725307"/>
    <w:rsid w:val="0072547E"/>
    <w:rsid w:val="00726C2C"/>
    <w:rsid w:val="00726F90"/>
    <w:rsid w:val="00727208"/>
    <w:rsid w:val="00727FA8"/>
    <w:rsid w:val="00730514"/>
    <w:rsid w:val="007305C8"/>
    <w:rsid w:val="00730D70"/>
    <w:rsid w:val="00731990"/>
    <w:rsid w:val="00731FF4"/>
    <w:rsid w:val="00732765"/>
    <w:rsid w:val="00733424"/>
    <w:rsid w:val="00733522"/>
    <w:rsid w:val="007337CD"/>
    <w:rsid w:val="00733B7B"/>
    <w:rsid w:val="00733C40"/>
    <w:rsid w:val="00734A63"/>
    <w:rsid w:val="00735405"/>
    <w:rsid w:val="007355FB"/>
    <w:rsid w:val="0073666D"/>
    <w:rsid w:val="00737460"/>
    <w:rsid w:val="00737628"/>
    <w:rsid w:val="00737B56"/>
    <w:rsid w:val="00737C4A"/>
    <w:rsid w:val="00737D6F"/>
    <w:rsid w:val="00741111"/>
    <w:rsid w:val="0074141E"/>
    <w:rsid w:val="00741474"/>
    <w:rsid w:val="00741734"/>
    <w:rsid w:val="007417BA"/>
    <w:rsid w:val="0074199C"/>
    <w:rsid w:val="00741D20"/>
    <w:rsid w:val="0074229A"/>
    <w:rsid w:val="00742789"/>
    <w:rsid w:val="00742D75"/>
    <w:rsid w:val="00742F6D"/>
    <w:rsid w:val="007438DC"/>
    <w:rsid w:val="0074558E"/>
    <w:rsid w:val="00745929"/>
    <w:rsid w:val="00746743"/>
    <w:rsid w:val="00747273"/>
    <w:rsid w:val="00747AA0"/>
    <w:rsid w:val="00747BCF"/>
    <w:rsid w:val="00747D82"/>
    <w:rsid w:val="00747E07"/>
    <w:rsid w:val="007508F2"/>
    <w:rsid w:val="00750CF0"/>
    <w:rsid w:val="0075194B"/>
    <w:rsid w:val="00751AAE"/>
    <w:rsid w:val="00752014"/>
    <w:rsid w:val="00752391"/>
    <w:rsid w:val="0075272C"/>
    <w:rsid w:val="007532CE"/>
    <w:rsid w:val="00753894"/>
    <w:rsid w:val="007538DE"/>
    <w:rsid w:val="00753D4E"/>
    <w:rsid w:val="007540A7"/>
    <w:rsid w:val="007545D7"/>
    <w:rsid w:val="00754BBA"/>
    <w:rsid w:val="0075506B"/>
    <w:rsid w:val="0075560F"/>
    <w:rsid w:val="00755886"/>
    <w:rsid w:val="007558E7"/>
    <w:rsid w:val="00755A8B"/>
    <w:rsid w:val="007565D3"/>
    <w:rsid w:val="007569C8"/>
    <w:rsid w:val="00757010"/>
    <w:rsid w:val="00757383"/>
    <w:rsid w:val="00757BEB"/>
    <w:rsid w:val="007600BF"/>
    <w:rsid w:val="00760456"/>
    <w:rsid w:val="0076055B"/>
    <w:rsid w:val="007608FF"/>
    <w:rsid w:val="0076102B"/>
    <w:rsid w:val="00761132"/>
    <w:rsid w:val="007612E3"/>
    <w:rsid w:val="0076134C"/>
    <w:rsid w:val="00762AC9"/>
    <w:rsid w:val="00762E34"/>
    <w:rsid w:val="0076357A"/>
    <w:rsid w:val="00763B36"/>
    <w:rsid w:val="00763F4E"/>
    <w:rsid w:val="007642BC"/>
    <w:rsid w:val="00764F8B"/>
    <w:rsid w:val="007659F2"/>
    <w:rsid w:val="00765C79"/>
    <w:rsid w:val="00765D02"/>
    <w:rsid w:val="00765ECA"/>
    <w:rsid w:val="00766268"/>
    <w:rsid w:val="0076728B"/>
    <w:rsid w:val="007677BF"/>
    <w:rsid w:val="007677F7"/>
    <w:rsid w:val="00767CD0"/>
    <w:rsid w:val="00770481"/>
    <w:rsid w:val="0077154D"/>
    <w:rsid w:val="00771DCB"/>
    <w:rsid w:val="007721AF"/>
    <w:rsid w:val="00772360"/>
    <w:rsid w:val="00772B04"/>
    <w:rsid w:val="00772D31"/>
    <w:rsid w:val="00773F60"/>
    <w:rsid w:val="00774A58"/>
    <w:rsid w:val="0077534A"/>
    <w:rsid w:val="00775434"/>
    <w:rsid w:val="00775646"/>
    <w:rsid w:val="00775AE2"/>
    <w:rsid w:val="00775BB6"/>
    <w:rsid w:val="00775DAC"/>
    <w:rsid w:val="00775F20"/>
    <w:rsid w:val="007764D3"/>
    <w:rsid w:val="00776E38"/>
    <w:rsid w:val="00776EAA"/>
    <w:rsid w:val="007809DF"/>
    <w:rsid w:val="00780CCF"/>
    <w:rsid w:val="00781737"/>
    <w:rsid w:val="00781761"/>
    <w:rsid w:val="00781807"/>
    <w:rsid w:val="00782068"/>
    <w:rsid w:val="007821DF"/>
    <w:rsid w:val="00782376"/>
    <w:rsid w:val="007825A7"/>
    <w:rsid w:val="007831B1"/>
    <w:rsid w:val="007832DF"/>
    <w:rsid w:val="0078346A"/>
    <w:rsid w:val="00783CA7"/>
    <w:rsid w:val="0078433B"/>
    <w:rsid w:val="00784B77"/>
    <w:rsid w:val="007853D2"/>
    <w:rsid w:val="0078566D"/>
    <w:rsid w:val="00785F49"/>
    <w:rsid w:val="0078638A"/>
    <w:rsid w:val="0078652C"/>
    <w:rsid w:val="00786778"/>
    <w:rsid w:val="00786C24"/>
    <w:rsid w:val="0079008B"/>
    <w:rsid w:val="007902DF"/>
    <w:rsid w:val="00790F16"/>
    <w:rsid w:val="0079100A"/>
    <w:rsid w:val="007918E9"/>
    <w:rsid w:val="00791D63"/>
    <w:rsid w:val="0079213A"/>
    <w:rsid w:val="00792F1F"/>
    <w:rsid w:val="00792F33"/>
    <w:rsid w:val="007930E1"/>
    <w:rsid w:val="007931DE"/>
    <w:rsid w:val="0079373C"/>
    <w:rsid w:val="007937D1"/>
    <w:rsid w:val="00793B06"/>
    <w:rsid w:val="00793E0D"/>
    <w:rsid w:val="007944AA"/>
    <w:rsid w:val="00794C1A"/>
    <w:rsid w:val="007955B1"/>
    <w:rsid w:val="007957DD"/>
    <w:rsid w:val="00796168"/>
    <w:rsid w:val="00796D16"/>
    <w:rsid w:val="0079771C"/>
    <w:rsid w:val="00797A7F"/>
    <w:rsid w:val="007A1334"/>
    <w:rsid w:val="007A294A"/>
    <w:rsid w:val="007A2E43"/>
    <w:rsid w:val="007A37B3"/>
    <w:rsid w:val="007A39FD"/>
    <w:rsid w:val="007A3AEB"/>
    <w:rsid w:val="007A3C42"/>
    <w:rsid w:val="007A4325"/>
    <w:rsid w:val="007A497E"/>
    <w:rsid w:val="007A4E7B"/>
    <w:rsid w:val="007A5443"/>
    <w:rsid w:val="007A55F0"/>
    <w:rsid w:val="007A5A86"/>
    <w:rsid w:val="007A6285"/>
    <w:rsid w:val="007A6C1E"/>
    <w:rsid w:val="007A6F8A"/>
    <w:rsid w:val="007A7372"/>
    <w:rsid w:val="007A73C8"/>
    <w:rsid w:val="007A74CD"/>
    <w:rsid w:val="007A7F00"/>
    <w:rsid w:val="007B08C2"/>
    <w:rsid w:val="007B0ED3"/>
    <w:rsid w:val="007B1378"/>
    <w:rsid w:val="007B1615"/>
    <w:rsid w:val="007B16F0"/>
    <w:rsid w:val="007B200C"/>
    <w:rsid w:val="007B2CC5"/>
    <w:rsid w:val="007B2E7A"/>
    <w:rsid w:val="007B3BA1"/>
    <w:rsid w:val="007B5041"/>
    <w:rsid w:val="007B5703"/>
    <w:rsid w:val="007B608B"/>
    <w:rsid w:val="007B66EE"/>
    <w:rsid w:val="007B6A28"/>
    <w:rsid w:val="007B6EA6"/>
    <w:rsid w:val="007B6ED7"/>
    <w:rsid w:val="007B6F76"/>
    <w:rsid w:val="007B7552"/>
    <w:rsid w:val="007C049C"/>
    <w:rsid w:val="007C0A61"/>
    <w:rsid w:val="007C11E5"/>
    <w:rsid w:val="007C16D9"/>
    <w:rsid w:val="007C1F6F"/>
    <w:rsid w:val="007C2E13"/>
    <w:rsid w:val="007C339D"/>
    <w:rsid w:val="007C379B"/>
    <w:rsid w:val="007C3AE9"/>
    <w:rsid w:val="007C3F27"/>
    <w:rsid w:val="007C40A2"/>
    <w:rsid w:val="007C431F"/>
    <w:rsid w:val="007C48DD"/>
    <w:rsid w:val="007C4E77"/>
    <w:rsid w:val="007C56C9"/>
    <w:rsid w:val="007C5E46"/>
    <w:rsid w:val="007C69FA"/>
    <w:rsid w:val="007C6F56"/>
    <w:rsid w:val="007C74B8"/>
    <w:rsid w:val="007C7BB4"/>
    <w:rsid w:val="007C7DA8"/>
    <w:rsid w:val="007C7DDF"/>
    <w:rsid w:val="007D03DB"/>
    <w:rsid w:val="007D04D3"/>
    <w:rsid w:val="007D0531"/>
    <w:rsid w:val="007D12E6"/>
    <w:rsid w:val="007D16F7"/>
    <w:rsid w:val="007D176E"/>
    <w:rsid w:val="007D1CFE"/>
    <w:rsid w:val="007D22A7"/>
    <w:rsid w:val="007D22EF"/>
    <w:rsid w:val="007D2502"/>
    <w:rsid w:val="007D2869"/>
    <w:rsid w:val="007D368C"/>
    <w:rsid w:val="007D3A03"/>
    <w:rsid w:val="007D4365"/>
    <w:rsid w:val="007D53C9"/>
    <w:rsid w:val="007D58B0"/>
    <w:rsid w:val="007D5BF4"/>
    <w:rsid w:val="007D6A77"/>
    <w:rsid w:val="007D7891"/>
    <w:rsid w:val="007D7AAD"/>
    <w:rsid w:val="007E0635"/>
    <w:rsid w:val="007E13AE"/>
    <w:rsid w:val="007E1430"/>
    <w:rsid w:val="007E266E"/>
    <w:rsid w:val="007E279B"/>
    <w:rsid w:val="007E2DFB"/>
    <w:rsid w:val="007E3231"/>
    <w:rsid w:val="007E3576"/>
    <w:rsid w:val="007E39B0"/>
    <w:rsid w:val="007E3A7A"/>
    <w:rsid w:val="007E44A9"/>
    <w:rsid w:val="007E5433"/>
    <w:rsid w:val="007E56E3"/>
    <w:rsid w:val="007E682F"/>
    <w:rsid w:val="007E6F97"/>
    <w:rsid w:val="007E76CC"/>
    <w:rsid w:val="007E78F2"/>
    <w:rsid w:val="007E79F1"/>
    <w:rsid w:val="007E7B66"/>
    <w:rsid w:val="007E7DAA"/>
    <w:rsid w:val="007F0043"/>
    <w:rsid w:val="007F017D"/>
    <w:rsid w:val="007F0213"/>
    <w:rsid w:val="007F0684"/>
    <w:rsid w:val="007F137E"/>
    <w:rsid w:val="007F1DB2"/>
    <w:rsid w:val="007F212A"/>
    <w:rsid w:val="007F21D0"/>
    <w:rsid w:val="007F2FA7"/>
    <w:rsid w:val="007F3012"/>
    <w:rsid w:val="007F3818"/>
    <w:rsid w:val="007F3D8D"/>
    <w:rsid w:val="007F446B"/>
    <w:rsid w:val="007F52B6"/>
    <w:rsid w:val="007F5CBF"/>
    <w:rsid w:val="007F6503"/>
    <w:rsid w:val="007F65A0"/>
    <w:rsid w:val="007F7B2E"/>
    <w:rsid w:val="007F7BC8"/>
    <w:rsid w:val="00801362"/>
    <w:rsid w:val="008022E8"/>
    <w:rsid w:val="0080263E"/>
    <w:rsid w:val="00802657"/>
    <w:rsid w:val="00802BF2"/>
    <w:rsid w:val="00803235"/>
    <w:rsid w:val="0080329E"/>
    <w:rsid w:val="008032F3"/>
    <w:rsid w:val="00803587"/>
    <w:rsid w:val="008035C8"/>
    <w:rsid w:val="008045A1"/>
    <w:rsid w:val="00804ADB"/>
    <w:rsid w:val="0080516F"/>
    <w:rsid w:val="00805377"/>
    <w:rsid w:val="00805701"/>
    <w:rsid w:val="00805715"/>
    <w:rsid w:val="00805FEB"/>
    <w:rsid w:val="00806B10"/>
    <w:rsid w:val="00807001"/>
    <w:rsid w:val="00807484"/>
    <w:rsid w:val="008074D9"/>
    <w:rsid w:val="00807928"/>
    <w:rsid w:val="00807C18"/>
    <w:rsid w:val="00807C2D"/>
    <w:rsid w:val="00810F6D"/>
    <w:rsid w:val="008111D5"/>
    <w:rsid w:val="00811381"/>
    <w:rsid w:val="008115A6"/>
    <w:rsid w:val="00811D4F"/>
    <w:rsid w:val="00811E98"/>
    <w:rsid w:val="00812BAF"/>
    <w:rsid w:val="008130F9"/>
    <w:rsid w:val="00813156"/>
    <w:rsid w:val="008136E1"/>
    <w:rsid w:val="00813DE2"/>
    <w:rsid w:val="00813E2A"/>
    <w:rsid w:val="00814CCE"/>
    <w:rsid w:val="00815165"/>
    <w:rsid w:val="008151C0"/>
    <w:rsid w:val="00815B3C"/>
    <w:rsid w:val="008169D1"/>
    <w:rsid w:val="00816A52"/>
    <w:rsid w:val="00817016"/>
    <w:rsid w:val="00817969"/>
    <w:rsid w:val="0082002D"/>
    <w:rsid w:val="00820909"/>
    <w:rsid w:val="00820DDF"/>
    <w:rsid w:val="00821869"/>
    <w:rsid w:val="00821E34"/>
    <w:rsid w:val="0082222E"/>
    <w:rsid w:val="0082254E"/>
    <w:rsid w:val="008228EE"/>
    <w:rsid w:val="00822E3A"/>
    <w:rsid w:val="00823328"/>
    <w:rsid w:val="00823CED"/>
    <w:rsid w:val="00823D71"/>
    <w:rsid w:val="00824901"/>
    <w:rsid w:val="008252B6"/>
    <w:rsid w:val="008257E5"/>
    <w:rsid w:val="00825FB7"/>
    <w:rsid w:val="00826382"/>
    <w:rsid w:val="00827178"/>
    <w:rsid w:val="008276BD"/>
    <w:rsid w:val="0082798D"/>
    <w:rsid w:val="00827B22"/>
    <w:rsid w:val="008300EF"/>
    <w:rsid w:val="00830D0E"/>
    <w:rsid w:val="00831850"/>
    <w:rsid w:val="00831AC6"/>
    <w:rsid w:val="008327B1"/>
    <w:rsid w:val="0083292B"/>
    <w:rsid w:val="00832CCF"/>
    <w:rsid w:val="00832D35"/>
    <w:rsid w:val="0083306A"/>
    <w:rsid w:val="0083371B"/>
    <w:rsid w:val="00833C44"/>
    <w:rsid w:val="00834768"/>
    <w:rsid w:val="00834F0D"/>
    <w:rsid w:val="0083574C"/>
    <w:rsid w:val="00835C99"/>
    <w:rsid w:val="00836280"/>
    <w:rsid w:val="008363F6"/>
    <w:rsid w:val="00836821"/>
    <w:rsid w:val="00836914"/>
    <w:rsid w:val="00837FA7"/>
    <w:rsid w:val="00840AE8"/>
    <w:rsid w:val="00840DE7"/>
    <w:rsid w:val="008415DE"/>
    <w:rsid w:val="008415FD"/>
    <w:rsid w:val="00841C9D"/>
    <w:rsid w:val="00841F7A"/>
    <w:rsid w:val="00842024"/>
    <w:rsid w:val="00842107"/>
    <w:rsid w:val="00842502"/>
    <w:rsid w:val="00842C16"/>
    <w:rsid w:val="0084364B"/>
    <w:rsid w:val="008436C8"/>
    <w:rsid w:val="00843854"/>
    <w:rsid w:val="00843E05"/>
    <w:rsid w:val="0084410C"/>
    <w:rsid w:val="0084477F"/>
    <w:rsid w:val="00844ECD"/>
    <w:rsid w:val="00844ECF"/>
    <w:rsid w:val="00845109"/>
    <w:rsid w:val="0084564F"/>
    <w:rsid w:val="008457E4"/>
    <w:rsid w:val="00846A9C"/>
    <w:rsid w:val="00846DD2"/>
    <w:rsid w:val="008472A0"/>
    <w:rsid w:val="008476D2"/>
    <w:rsid w:val="0084781B"/>
    <w:rsid w:val="0084795D"/>
    <w:rsid w:val="00847ECE"/>
    <w:rsid w:val="00851457"/>
    <w:rsid w:val="00851A95"/>
    <w:rsid w:val="00851BBB"/>
    <w:rsid w:val="00851EE0"/>
    <w:rsid w:val="00852CBE"/>
    <w:rsid w:val="00853570"/>
    <w:rsid w:val="0085395A"/>
    <w:rsid w:val="00853960"/>
    <w:rsid w:val="00853E48"/>
    <w:rsid w:val="0085427B"/>
    <w:rsid w:val="00854389"/>
    <w:rsid w:val="00854E0F"/>
    <w:rsid w:val="00854F37"/>
    <w:rsid w:val="00854F7B"/>
    <w:rsid w:val="00855A03"/>
    <w:rsid w:val="00855B12"/>
    <w:rsid w:val="0085601D"/>
    <w:rsid w:val="008563CB"/>
    <w:rsid w:val="008571BE"/>
    <w:rsid w:val="00857420"/>
    <w:rsid w:val="00857E3D"/>
    <w:rsid w:val="00860006"/>
    <w:rsid w:val="008601C3"/>
    <w:rsid w:val="008606B5"/>
    <w:rsid w:val="00860A8A"/>
    <w:rsid w:val="00861794"/>
    <w:rsid w:val="00861D08"/>
    <w:rsid w:val="008622B3"/>
    <w:rsid w:val="008625A7"/>
    <w:rsid w:val="0086280D"/>
    <w:rsid w:val="0086281E"/>
    <w:rsid w:val="00862C5F"/>
    <w:rsid w:val="00862EA8"/>
    <w:rsid w:val="00864274"/>
    <w:rsid w:val="008645A9"/>
    <w:rsid w:val="0086526B"/>
    <w:rsid w:val="008652C0"/>
    <w:rsid w:val="00865365"/>
    <w:rsid w:val="00865507"/>
    <w:rsid w:val="00866012"/>
    <w:rsid w:val="0086607F"/>
    <w:rsid w:val="008665B6"/>
    <w:rsid w:val="00866605"/>
    <w:rsid w:val="0086787E"/>
    <w:rsid w:val="00867889"/>
    <w:rsid w:val="008679F2"/>
    <w:rsid w:val="00867EED"/>
    <w:rsid w:val="008709C0"/>
    <w:rsid w:val="00871094"/>
    <w:rsid w:val="00871F59"/>
    <w:rsid w:val="00872518"/>
    <w:rsid w:val="0087318C"/>
    <w:rsid w:val="0087356E"/>
    <w:rsid w:val="008748C9"/>
    <w:rsid w:val="00874E1F"/>
    <w:rsid w:val="00875862"/>
    <w:rsid w:val="008758F7"/>
    <w:rsid w:val="008766CC"/>
    <w:rsid w:val="00877180"/>
    <w:rsid w:val="00877D0F"/>
    <w:rsid w:val="008806BE"/>
    <w:rsid w:val="00880F90"/>
    <w:rsid w:val="008810DF"/>
    <w:rsid w:val="008813A7"/>
    <w:rsid w:val="00881795"/>
    <w:rsid w:val="0088303A"/>
    <w:rsid w:val="00883597"/>
    <w:rsid w:val="008839EC"/>
    <w:rsid w:val="00883EE4"/>
    <w:rsid w:val="0088406D"/>
    <w:rsid w:val="008840AA"/>
    <w:rsid w:val="008843FF"/>
    <w:rsid w:val="008846B1"/>
    <w:rsid w:val="0088484D"/>
    <w:rsid w:val="008849D7"/>
    <w:rsid w:val="00884CB0"/>
    <w:rsid w:val="008850A4"/>
    <w:rsid w:val="008851DE"/>
    <w:rsid w:val="008857AF"/>
    <w:rsid w:val="0088590A"/>
    <w:rsid w:val="00885B9C"/>
    <w:rsid w:val="008862D5"/>
    <w:rsid w:val="00886652"/>
    <w:rsid w:val="00886927"/>
    <w:rsid w:val="00887309"/>
    <w:rsid w:val="008874C8"/>
    <w:rsid w:val="00887810"/>
    <w:rsid w:val="00887B1B"/>
    <w:rsid w:val="00887E19"/>
    <w:rsid w:val="008902C5"/>
    <w:rsid w:val="00890BE8"/>
    <w:rsid w:val="00891A2D"/>
    <w:rsid w:val="00892273"/>
    <w:rsid w:val="008927B2"/>
    <w:rsid w:val="00893D17"/>
    <w:rsid w:val="00894B87"/>
    <w:rsid w:val="00894EF1"/>
    <w:rsid w:val="00895150"/>
    <w:rsid w:val="008952B4"/>
    <w:rsid w:val="008953D3"/>
    <w:rsid w:val="008956A5"/>
    <w:rsid w:val="0089590C"/>
    <w:rsid w:val="00895A7C"/>
    <w:rsid w:val="00896D2B"/>
    <w:rsid w:val="00897143"/>
    <w:rsid w:val="00897469"/>
    <w:rsid w:val="008979FF"/>
    <w:rsid w:val="008A0299"/>
    <w:rsid w:val="008A0C91"/>
    <w:rsid w:val="008A1159"/>
    <w:rsid w:val="008A11A1"/>
    <w:rsid w:val="008A1A3F"/>
    <w:rsid w:val="008A2404"/>
    <w:rsid w:val="008A26B6"/>
    <w:rsid w:val="008A35A7"/>
    <w:rsid w:val="008A36A2"/>
    <w:rsid w:val="008A3DA0"/>
    <w:rsid w:val="008A4078"/>
    <w:rsid w:val="008A46B5"/>
    <w:rsid w:val="008A4724"/>
    <w:rsid w:val="008A4B7C"/>
    <w:rsid w:val="008A4F6C"/>
    <w:rsid w:val="008A54D8"/>
    <w:rsid w:val="008A568E"/>
    <w:rsid w:val="008A5E00"/>
    <w:rsid w:val="008A7153"/>
    <w:rsid w:val="008A7414"/>
    <w:rsid w:val="008A74BA"/>
    <w:rsid w:val="008A7EE0"/>
    <w:rsid w:val="008A7F97"/>
    <w:rsid w:val="008B06A9"/>
    <w:rsid w:val="008B0AB1"/>
    <w:rsid w:val="008B11A1"/>
    <w:rsid w:val="008B1EE0"/>
    <w:rsid w:val="008B2644"/>
    <w:rsid w:val="008B2821"/>
    <w:rsid w:val="008B297B"/>
    <w:rsid w:val="008B2AB1"/>
    <w:rsid w:val="008B2D21"/>
    <w:rsid w:val="008B3A0B"/>
    <w:rsid w:val="008B3D51"/>
    <w:rsid w:val="008B4BF0"/>
    <w:rsid w:val="008B53E7"/>
    <w:rsid w:val="008B540D"/>
    <w:rsid w:val="008B6022"/>
    <w:rsid w:val="008B61BF"/>
    <w:rsid w:val="008B6322"/>
    <w:rsid w:val="008B724F"/>
    <w:rsid w:val="008B7518"/>
    <w:rsid w:val="008B7700"/>
    <w:rsid w:val="008B7D07"/>
    <w:rsid w:val="008B7DC1"/>
    <w:rsid w:val="008C066C"/>
    <w:rsid w:val="008C0CDF"/>
    <w:rsid w:val="008C115F"/>
    <w:rsid w:val="008C1362"/>
    <w:rsid w:val="008C184E"/>
    <w:rsid w:val="008C1A90"/>
    <w:rsid w:val="008C1AA7"/>
    <w:rsid w:val="008C20A4"/>
    <w:rsid w:val="008C27D9"/>
    <w:rsid w:val="008C28A7"/>
    <w:rsid w:val="008C3701"/>
    <w:rsid w:val="008C3DC0"/>
    <w:rsid w:val="008C412B"/>
    <w:rsid w:val="008C4381"/>
    <w:rsid w:val="008C4422"/>
    <w:rsid w:val="008C5972"/>
    <w:rsid w:val="008C5A41"/>
    <w:rsid w:val="008C5EF7"/>
    <w:rsid w:val="008C75D9"/>
    <w:rsid w:val="008D040E"/>
    <w:rsid w:val="008D043F"/>
    <w:rsid w:val="008D155A"/>
    <w:rsid w:val="008D1AF4"/>
    <w:rsid w:val="008D28AE"/>
    <w:rsid w:val="008D3120"/>
    <w:rsid w:val="008D355E"/>
    <w:rsid w:val="008D3B81"/>
    <w:rsid w:val="008D4AF0"/>
    <w:rsid w:val="008D51D9"/>
    <w:rsid w:val="008D5659"/>
    <w:rsid w:val="008D5674"/>
    <w:rsid w:val="008D5869"/>
    <w:rsid w:val="008D5CAB"/>
    <w:rsid w:val="008D6504"/>
    <w:rsid w:val="008D68D5"/>
    <w:rsid w:val="008D6F99"/>
    <w:rsid w:val="008D7851"/>
    <w:rsid w:val="008E0240"/>
    <w:rsid w:val="008E0ED8"/>
    <w:rsid w:val="008E13D7"/>
    <w:rsid w:val="008E1C67"/>
    <w:rsid w:val="008E1F3C"/>
    <w:rsid w:val="008E26F4"/>
    <w:rsid w:val="008E2BA3"/>
    <w:rsid w:val="008E2FDA"/>
    <w:rsid w:val="008E371D"/>
    <w:rsid w:val="008E3DE5"/>
    <w:rsid w:val="008E4CBB"/>
    <w:rsid w:val="008E54B8"/>
    <w:rsid w:val="008E5E31"/>
    <w:rsid w:val="008E6151"/>
    <w:rsid w:val="008E68A7"/>
    <w:rsid w:val="008E78CD"/>
    <w:rsid w:val="008E7974"/>
    <w:rsid w:val="008F0CB8"/>
    <w:rsid w:val="008F0D1B"/>
    <w:rsid w:val="008F11E7"/>
    <w:rsid w:val="008F1BC0"/>
    <w:rsid w:val="008F1CA4"/>
    <w:rsid w:val="008F2625"/>
    <w:rsid w:val="008F2E64"/>
    <w:rsid w:val="008F2F3B"/>
    <w:rsid w:val="008F3845"/>
    <w:rsid w:val="008F497B"/>
    <w:rsid w:val="008F4C87"/>
    <w:rsid w:val="008F4D8F"/>
    <w:rsid w:val="008F4EE8"/>
    <w:rsid w:val="008F5696"/>
    <w:rsid w:val="008F5908"/>
    <w:rsid w:val="008F5CDD"/>
    <w:rsid w:val="008F60F9"/>
    <w:rsid w:val="008F6145"/>
    <w:rsid w:val="008F626F"/>
    <w:rsid w:val="008F6386"/>
    <w:rsid w:val="008F66ED"/>
    <w:rsid w:val="008F6A4E"/>
    <w:rsid w:val="008F6B14"/>
    <w:rsid w:val="008F6BF1"/>
    <w:rsid w:val="008F7457"/>
    <w:rsid w:val="008F7939"/>
    <w:rsid w:val="009000FE"/>
    <w:rsid w:val="00901055"/>
    <w:rsid w:val="00901448"/>
    <w:rsid w:val="009019CD"/>
    <w:rsid w:val="0090236E"/>
    <w:rsid w:val="009027F8"/>
    <w:rsid w:val="00902A61"/>
    <w:rsid w:val="00902F2D"/>
    <w:rsid w:val="009032A4"/>
    <w:rsid w:val="00903BB6"/>
    <w:rsid w:val="00903BE2"/>
    <w:rsid w:val="00903E26"/>
    <w:rsid w:val="00904278"/>
    <w:rsid w:val="009047BC"/>
    <w:rsid w:val="0090494A"/>
    <w:rsid w:val="0090525E"/>
    <w:rsid w:val="009055F9"/>
    <w:rsid w:val="00905B3D"/>
    <w:rsid w:val="00905D21"/>
    <w:rsid w:val="00906523"/>
    <w:rsid w:val="00907832"/>
    <w:rsid w:val="00907B67"/>
    <w:rsid w:val="00907F45"/>
    <w:rsid w:val="00910356"/>
    <w:rsid w:val="00910B12"/>
    <w:rsid w:val="00910EEB"/>
    <w:rsid w:val="00911490"/>
    <w:rsid w:val="00912825"/>
    <w:rsid w:val="00912C87"/>
    <w:rsid w:val="00913CAB"/>
    <w:rsid w:val="00913D82"/>
    <w:rsid w:val="009147B0"/>
    <w:rsid w:val="009150F7"/>
    <w:rsid w:val="00915FFB"/>
    <w:rsid w:val="00917F29"/>
    <w:rsid w:val="009205BE"/>
    <w:rsid w:val="00920684"/>
    <w:rsid w:val="00920DB9"/>
    <w:rsid w:val="00921397"/>
    <w:rsid w:val="00921F93"/>
    <w:rsid w:val="00922E8B"/>
    <w:rsid w:val="00923490"/>
    <w:rsid w:val="00923607"/>
    <w:rsid w:val="009240B6"/>
    <w:rsid w:val="009248C1"/>
    <w:rsid w:val="00924EA3"/>
    <w:rsid w:val="009255E8"/>
    <w:rsid w:val="009263DD"/>
    <w:rsid w:val="00926434"/>
    <w:rsid w:val="00927363"/>
    <w:rsid w:val="00927B96"/>
    <w:rsid w:val="00927B9A"/>
    <w:rsid w:val="009313CF"/>
    <w:rsid w:val="00931659"/>
    <w:rsid w:val="00931B6B"/>
    <w:rsid w:val="00931C77"/>
    <w:rsid w:val="00931E69"/>
    <w:rsid w:val="009320CC"/>
    <w:rsid w:val="00932229"/>
    <w:rsid w:val="009327BE"/>
    <w:rsid w:val="00933A89"/>
    <w:rsid w:val="00933D64"/>
    <w:rsid w:val="0093475D"/>
    <w:rsid w:val="00934DB6"/>
    <w:rsid w:val="00934F6D"/>
    <w:rsid w:val="00935469"/>
    <w:rsid w:val="00935DCF"/>
    <w:rsid w:val="00935E99"/>
    <w:rsid w:val="009360A3"/>
    <w:rsid w:val="009363DF"/>
    <w:rsid w:val="009364C3"/>
    <w:rsid w:val="009368ED"/>
    <w:rsid w:val="00936A88"/>
    <w:rsid w:val="00937DCE"/>
    <w:rsid w:val="009407F3"/>
    <w:rsid w:val="00940BC1"/>
    <w:rsid w:val="00940D40"/>
    <w:rsid w:val="00940FF4"/>
    <w:rsid w:val="009410A8"/>
    <w:rsid w:val="009419B4"/>
    <w:rsid w:val="00941B1F"/>
    <w:rsid w:val="00942117"/>
    <w:rsid w:val="00942347"/>
    <w:rsid w:val="00942678"/>
    <w:rsid w:val="0094295A"/>
    <w:rsid w:val="00942B47"/>
    <w:rsid w:val="00942F1B"/>
    <w:rsid w:val="0094380C"/>
    <w:rsid w:val="00943E7C"/>
    <w:rsid w:val="0094468B"/>
    <w:rsid w:val="00944A8A"/>
    <w:rsid w:val="00945061"/>
    <w:rsid w:val="00945ECC"/>
    <w:rsid w:val="00945F32"/>
    <w:rsid w:val="0094639A"/>
    <w:rsid w:val="009464FC"/>
    <w:rsid w:val="0094699B"/>
    <w:rsid w:val="009470B7"/>
    <w:rsid w:val="0094716C"/>
    <w:rsid w:val="009471CD"/>
    <w:rsid w:val="00947A67"/>
    <w:rsid w:val="0095040D"/>
    <w:rsid w:val="00950532"/>
    <w:rsid w:val="009505D6"/>
    <w:rsid w:val="00951311"/>
    <w:rsid w:val="009513C8"/>
    <w:rsid w:val="00951EA1"/>
    <w:rsid w:val="0095293F"/>
    <w:rsid w:val="00952BD0"/>
    <w:rsid w:val="00952EBF"/>
    <w:rsid w:val="00953592"/>
    <w:rsid w:val="009537AF"/>
    <w:rsid w:val="00953972"/>
    <w:rsid w:val="00954AC2"/>
    <w:rsid w:val="00955050"/>
    <w:rsid w:val="00956F97"/>
    <w:rsid w:val="009575B3"/>
    <w:rsid w:val="009576E6"/>
    <w:rsid w:val="00957926"/>
    <w:rsid w:val="00957BC9"/>
    <w:rsid w:val="009601A4"/>
    <w:rsid w:val="00960406"/>
    <w:rsid w:val="00960E83"/>
    <w:rsid w:val="00961BB8"/>
    <w:rsid w:val="009626FF"/>
    <w:rsid w:val="009627D2"/>
    <w:rsid w:val="009628CE"/>
    <w:rsid w:val="00962F47"/>
    <w:rsid w:val="0096319E"/>
    <w:rsid w:val="00963862"/>
    <w:rsid w:val="00963E70"/>
    <w:rsid w:val="009641D8"/>
    <w:rsid w:val="00964412"/>
    <w:rsid w:val="0096448F"/>
    <w:rsid w:val="009649DE"/>
    <w:rsid w:val="00964A08"/>
    <w:rsid w:val="00964B1F"/>
    <w:rsid w:val="00965CB2"/>
    <w:rsid w:val="00965D2E"/>
    <w:rsid w:val="00966BA3"/>
    <w:rsid w:val="00966EEB"/>
    <w:rsid w:val="00966FDA"/>
    <w:rsid w:val="00966FE9"/>
    <w:rsid w:val="00967AD6"/>
    <w:rsid w:val="00971E88"/>
    <w:rsid w:val="00972A03"/>
    <w:rsid w:val="00972A52"/>
    <w:rsid w:val="009733CA"/>
    <w:rsid w:val="009745D6"/>
    <w:rsid w:val="00975C5D"/>
    <w:rsid w:val="0097621F"/>
    <w:rsid w:val="00976B99"/>
    <w:rsid w:val="009772F7"/>
    <w:rsid w:val="00977542"/>
    <w:rsid w:val="0098007C"/>
    <w:rsid w:val="009804B8"/>
    <w:rsid w:val="009807D9"/>
    <w:rsid w:val="00981751"/>
    <w:rsid w:val="009817FC"/>
    <w:rsid w:val="00981C51"/>
    <w:rsid w:val="00982120"/>
    <w:rsid w:val="00982A8C"/>
    <w:rsid w:val="009839A3"/>
    <w:rsid w:val="00983DE9"/>
    <w:rsid w:val="00983E7B"/>
    <w:rsid w:val="00984BE4"/>
    <w:rsid w:val="00984D75"/>
    <w:rsid w:val="0098535E"/>
    <w:rsid w:val="00985818"/>
    <w:rsid w:val="00985E86"/>
    <w:rsid w:val="009862E3"/>
    <w:rsid w:val="0098680D"/>
    <w:rsid w:val="00987483"/>
    <w:rsid w:val="0098762E"/>
    <w:rsid w:val="0098789A"/>
    <w:rsid w:val="00987ABC"/>
    <w:rsid w:val="00987C01"/>
    <w:rsid w:val="00987C1E"/>
    <w:rsid w:val="00990BE5"/>
    <w:rsid w:val="00991096"/>
    <w:rsid w:val="009911F1"/>
    <w:rsid w:val="009920ED"/>
    <w:rsid w:val="00992428"/>
    <w:rsid w:val="00992D82"/>
    <w:rsid w:val="00993D9A"/>
    <w:rsid w:val="00994855"/>
    <w:rsid w:val="00994B84"/>
    <w:rsid w:val="00995BED"/>
    <w:rsid w:val="00996438"/>
    <w:rsid w:val="00996993"/>
    <w:rsid w:val="00996CCB"/>
    <w:rsid w:val="009974BA"/>
    <w:rsid w:val="009A00F2"/>
    <w:rsid w:val="009A019C"/>
    <w:rsid w:val="009A04AB"/>
    <w:rsid w:val="009A069F"/>
    <w:rsid w:val="009A0CD1"/>
    <w:rsid w:val="009A0F8E"/>
    <w:rsid w:val="009A1034"/>
    <w:rsid w:val="009A11DE"/>
    <w:rsid w:val="009A1CF6"/>
    <w:rsid w:val="009A2079"/>
    <w:rsid w:val="009A2805"/>
    <w:rsid w:val="009A2E6A"/>
    <w:rsid w:val="009A3BA5"/>
    <w:rsid w:val="009A3E33"/>
    <w:rsid w:val="009A428A"/>
    <w:rsid w:val="009A46F0"/>
    <w:rsid w:val="009A47DC"/>
    <w:rsid w:val="009A4CF6"/>
    <w:rsid w:val="009A5243"/>
    <w:rsid w:val="009A54A5"/>
    <w:rsid w:val="009A5F58"/>
    <w:rsid w:val="009A5FA4"/>
    <w:rsid w:val="009A6803"/>
    <w:rsid w:val="009A6864"/>
    <w:rsid w:val="009A698C"/>
    <w:rsid w:val="009A6E18"/>
    <w:rsid w:val="009A6F69"/>
    <w:rsid w:val="009A7101"/>
    <w:rsid w:val="009A7344"/>
    <w:rsid w:val="009A73B4"/>
    <w:rsid w:val="009A7610"/>
    <w:rsid w:val="009B0D35"/>
    <w:rsid w:val="009B12C4"/>
    <w:rsid w:val="009B1C86"/>
    <w:rsid w:val="009B23FF"/>
    <w:rsid w:val="009B2493"/>
    <w:rsid w:val="009B2B4D"/>
    <w:rsid w:val="009B32CD"/>
    <w:rsid w:val="009B3895"/>
    <w:rsid w:val="009B3B78"/>
    <w:rsid w:val="009B55F4"/>
    <w:rsid w:val="009B5B7A"/>
    <w:rsid w:val="009B6C41"/>
    <w:rsid w:val="009B6C43"/>
    <w:rsid w:val="009B72ED"/>
    <w:rsid w:val="009B7C11"/>
    <w:rsid w:val="009C0056"/>
    <w:rsid w:val="009C02C2"/>
    <w:rsid w:val="009C0848"/>
    <w:rsid w:val="009C0D2A"/>
    <w:rsid w:val="009C0E4B"/>
    <w:rsid w:val="009C2ECC"/>
    <w:rsid w:val="009C2F62"/>
    <w:rsid w:val="009C3383"/>
    <w:rsid w:val="009C3A77"/>
    <w:rsid w:val="009C3D09"/>
    <w:rsid w:val="009C4143"/>
    <w:rsid w:val="009C4E6B"/>
    <w:rsid w:val="009C53D5"/>
    <w:rsid w:val="009C5ED0"/>
    <w:rsid w:val="009C60A2"/>
    <w:rsid w:val="009C6426"/>
    <w:rsid w:val="009C6521"/>
    <w:rsid w:val="009C678B"/>
    <w:rsid w:val="009C68DF"/>
    <w:rsid w:val="009C6CE6"/>
    <w:rsid w:val="009C7288"/>
    <w:rsid w:val="009C7993"/>
    <w:rsid w:val="009C7D58"/>
    <w:rsid w:val="009D17B3"/>
    <w:rsid w:val="009D191A"/>
    <w:rsid w:val="009D1C56"/>
    <w:rsid w:val="009D1EB5"/>
    <w:rsid w:val="009D28BE"/>
    <w:rsid w:val="009D2A1C"/>
    <w:rsid w:val="009D2B03"/>
    <w:rsid w:val="009D2CE1"/>
    <w:rsid w:val="009D3196"/>
    <w:rsid w:val="009D33DF"/>
    <w:rsid w:val="009D3662"/>
    <w:rsid w:val="009D3DDA"/>
    <w:rsid w:val="009D43A5"/>
    <w:rsid w:val="009D4765"/>
    <w:rsid w:val="009D5049"/>
    <w:rsid w:val="009D52E5"/>
    <w:rsid w:val="009D5683"/>
    <w:rsid w:val="009D584E"/>
    <w:rsid w:val="009D60EE"/>
    <w:rsid w:val="009D6B6C"/>
    <w:rsid w:val="009D6EFF"/>
    <w:rsid w:val="009D7058"/>
    <w:rsid w:val="009E0562"/>
    <w:rsid w:val="009E073B"/>
    <w:rsid w:val="009E11A3"/>
    <w:rsid w:val="009E139D"/>
    <w:rsid w:val="009E189F"/>
    <w:rsid w:val="009E1C3F"/>
    <w:rsid w:val="009E1F37"/>
    <w:rsid w:val="009E3A42"/>
    <w:rsid w:val="009E3D06"/>
    <w:rsid w:val="009E3F14"/>
    <w:rsid w:val="009E474F"/>
    <w:rsid w:val="009E53EE"/>
    <w:rsid w:val="009E57ED"/>
    <w:rsid w:val="009E5C7E"/>
    <w:rsid w:val="009E5FA7"/>
    <w:rsid w:val="009E6435"/>
    <w:rsid w:val="009E7F8D"/>
    <w:rsid w:val="009F0158"/>
    <w:rsid w:val="009F0AB5"/>
    <w:rsid w:val="009F1661"/>
    <w:rsid w:val="009F1847"/>
    <w:rsid w:val="009F2488"/>
    <w:rsid w:val="009F2944"/>
    <w:rsid w:val="009F30F4"/>
    <w:rsid w:val="009F343F"/>
    <w:rsid w:val="009F3887"/>
    <w:rsid w:val="009F38F5"/>
    <w:rsid w:val="009F3A3F"/>
    <w:rsid w:val="009F3DA4"/>
    <w:rsid w:val="009F4233"/>
    <w:rsid w:val="009F4250"/>
    <w:rsid w:val="009F44E4"/>
    <w:rsid w:val="009F554B"/>
    <w:rsid w:val="009F57A4"/>
    <w:rsid w:val="009F5AA6"/>
    <w:rsid w:val="009F6003"/>
    <w:rsid w:val="009F6F34"/>
    <w:rsid w:val="009F760A"/>
    <w:rsid w:val="009F7A09"/>
    <w:rsid w:val="00A00365"/>
    <w:rsid w:val="00A00E28"/>
    <w:rsid w:val="00A01600"/>
    <w:rsid w:val="00A01D65"/>
    <w:rsid w:val="00A01F68"/>
    <w:rsid w:val="00A0244C"/>
    <w:rsid w:val="00A02E04"/>
    <w:rsid w:val="00A02F95"/>
    <w:rsid w:val="00A0383E"/>
    <w:rsid w:val="00A03996"/>
    <w:rsid w:val="00A041C3"/>
    <w:rsid w:val="00A042C0"/>
    <w:rsid w:val="00A04D5C"/>
    <w:rsid w:val="00A05C28"/>
    <w:rsid w:val="00A07175"/>
    <w:rsid w:val="00A0763D"/>
    <w:rsid w:val="00A10ECF"/>
    <w:rsid w:val="00A120B1"/>
    <w:rsid w:val="00A122B0"/>
    <w:rsid w:val="00A128CF"/>
    <w:rsid w:val="00A131D8"/>
    <w:rsid w:val="00A133B7"/>
    <w:rsid w:val="00A144F8"/>
    <w:rsid w:val="00A14EBB"/>
    <w:rsid w:val="00A1507C"/>
    <w:rsid w:val="00A15196"/>
    <w:rsid w:val="00A153B1"/>
    <w:rsid w:val="00A1571C"/>
    <w:rsid w:val="00A1670D"/>
    <w:rsid w:val="00A16AE9"/>
    <w:rsid w:val="00A1755B"/>
    <w:rsid w:val="00A17AC5"/>
    <w:rsid w:val="00A17D91"/>
    <w:rsid w:val="00A204AC"/>
    <w:rsid w:val="00A212F8"/>
    <w:rsid w:val="00A21673"/>
    <w:rsid w:val="00A216FA"/>
    <w:rsid w:val="00A220A0"/>
    <w:rsid w:val="00A220C8"/>
    <w:rsid w:val="00A22648"/>
    <w:rsid w:val="00A22A9E"/>
    <w:rsid w:val="00A234B8"/>
    <w:rsid w:val="00A23858"/>
    <w:rsid w:val="00A23AF1"/>
    <w:rsid w:val="00A2437D"/>
    <w:rsid w:val="00A243DC"/>
    <w:rsid w:val="00A2499D"/>
    <w:rsid w:val="00A25273"/>
    <w:rsid w:val="00A252D4"/>
    <w:rsid w:val="00A25513"/>
    <w:rsid w:val="00A25E82"/>
    <w:rsid w:val="00A2675A"/>
    <w:rsid w:val="00A27157"/>
    <w:rsid w:val="00A2721D"/>
    <w:rsid w:val="00A303DD"/>
    <w:rsid w:val="00A30815"/>
    <w:rsid w:val="00A30863"/>
    <w:rsid w:val="00A30F8E"/>
    <w:rsid w:val="00A33DAE"/>
    <w:rsid w:val="00A347D5"/>
    <w:rsid w:val="00A34821"/>
    <w:rsid w:val="00A35220"/>
    <w:rsid w:val="00A359F0"/>
    <w:rsid w:val="00A35D3A"/>
    <w:rsid w:val="00A36365"/>
    <w:rsid w:val="00A36981"/>
    <w:rsid w:val="00A37298"/>
    <w:rsid w:val="00A3741D"/>
    <w:rsid w:val="00A40F6E"/>
    <w:rsid w:val="00A4117A"/>
    <w:rsid w:val="00A4129A"/>
    <w:rsid w:val="00A415FB"/>
    <w:rsid w:val="00A42038"/>
    <w:rsid w:val="00A4206C"/>
    <w:rsid w:val="00A42A88"/>
    <w:rsid w:val="00A43822"/>
    <w:rsid w:val="00A4384A"/>
    <w:rsid w:val="00A4402C"/>
    <w:rsid w:val="00A44822"/>
    <w:rsid w:val="00A4579F"/>
    <w:rsid w:val="00A47339"/>
    <w:rsid w:val="00A47349"/>
    <w:rsid w:val="00A504DD"/>
    <w:rsid w:val="00A50EF8"/>
    <w:rsid w:val="00A51238"/>
    <w:rsid w:val="00A5191A"/>
    <w:rsid w:val="00A51E8B"/>
    <w:rsid w:val="00A537F0"/>
    <w:rsid w:val="00A53A19"/>
    <w:rsid w:val="00A540CA"/>
    <w:rsid w:val="00A543D3"/>
    <w:rsid w:val="00A54536"/>
    <w:rsid w:val="00A54CB7"/>
    <w:rsid w:val="00A55695"/>
    <w:rsid w:val="00A55B3C"/>
    <w:rsid w:val="00A55BF5"/>
    <w:rsid w:val="00A55CBF"/>
    <w:rsid w:val="00A5638B"/>
    <w:rsid w:val="00A569B0"/>
    <w:rsid w:val="00A56C88"/>
    <w:rsid w:val="00A574EF"/>
    <w:rsid w:val="00A57ACB"/>
    <w:rsid w:val="00A60D5D"/>
    <w:rsid w:val="00A6100A"/>
    <w:rsid w:val="00A6134F"/>
    <w:rsid w:val="00A63DF0"/>
    <w:rsid w:val="00A6428B"/>
    <w:rsid w:val="00A66E44"/>
    <w:rsid w:val="00A6780D"/>
    <w:rsid w:val="00A70426"/>
    <w:rsid w:val="00A70C9B"/>
    <w:rsid w:val="00A70CC9"/>
    <w:rsid w:val="00A713C5"/>
    <w:rsid w:val="00A71F3B"/>
    <w:rsid w:val="00A72ABF"/>
    <w:rsid w:val="00A735F3"/>
    <w:rsid w:val="00A73769"/>
    <w:rsid w:val="00A73D31"/>
    <w:rsid w:val="00A753BE"/>
    <w:rsid w:val="00A7574D"/>
    <w:rsid w:val="00A75950"/>
    <w:rsid w:val="00A759E1"/>
    <w:rsid w:val="00A75ACF"/>
    <w:rsid w:val="00A75C28"/>
    <w:rsid w:val="00A763B2"/>
    <w:rsid w:val="00A768C6"/>
    <w:rsid w:val="00A7747F"/>
    <w:rsid w:val="00A77545"/>
    <w:rsid w:val="00A80D71"/>
    <w:rsid w:val="00A80EEE"/>
    <w:rsid w:val="00A81268"/>
    <w:rsid w:val="00A814BF"/>
    <w:rsid w:val="00A81500"/>
    <w:rsid w:val="00A81B1E"/>
    <w:rsid w:val="00A81CCC"/>
    <w:rsid w:val="00A81F07"/>
    <w:rsid w:val="00A8220E"/>
    <w:rsid w:val="00A822C2"/>
    <w:rsid w:val="00A833C8"/>
    <w:rsid w:val="00A83618"/>
    <w:rsid w:val="00A836C4"/>
    <w:rsid w:val="00A8410F"/>
    <w:rsid w:val="00A84554"/>
    <w:rsid w:val="00A853B6"/>
    <w:rsid w:val="00A85DAB"/>
    <w:rsid w:val="00A86A9C"/>
    <w:rsid w:val="00A86BD6"/>
    <w:rsid w:val="00A87230"/>
    <w:rsid w:val="00A90362"/>
    <w:rsid w:val="00A903F0"/>
    <w:rsid w:val="00A90419"/>
    <w:rsid w:val="00A90A4B"/>
    <w:rsid w:val="00A90EEA"/>
    <w:rsid w:val="00A91328"/>
    <w:rsid w:val="00A9170C"/>
    <w:rsid w:val="00A9174C"/>
    <w:rsid w:val="00A9182C"/>
    <w:rsid w:val="00A9259A"/>
    <w:rsid w:val="00A93308"/>
    <w:rsid w:val="00A93DAD"/>
    <w:rsid w:val="00A945E5"/>
    <w:rsid w:val="00A94D65"/>
    <w:rsid w:val="00A95011"/>
    <w:rsid w:val="00A958E0"/>
    <w:rsid w:val="00A96494"/>
    <w:rsid w:val="00A9669A"/>
    <w:rsid w:val="00A96B09"/>
    <w:rsid w:val="00A975A7"/>
    <w:rsid w:val="00A97668"/>
    <w:rsid w:val="00A9773D"/>
    <w:rsid w:val="00A97A2B"/>
    <w:rsid w:val="00AA00B3"/>
    <w:rsid w:val="00AA0683"/>
    <w:rsid w:val="00AA1EDA"/>
    <w:rsid w:val="00AA2FA9"/>
    <w:rsid w:val="00AA2FCA"/>
    <w:rsid w:val="00AA36A7"/>
    <w:rsid w:val="00AA3C8F"/>
    <w:rsid w:val="00AA434C"/>
    <w:rsid w:val="00AA471A"/>
    <w:rsid w:val="00AA503A"/>
    <w:rsid w:val="00AA6616"/>
    <w:rsid w:val="00AA6B6C"/>
    <w:rsid w:val="00AA6C26"/>
    <w:rsid w:val="00AA6CD5"/>
    <w:rsid w:val="00AA73C9"/>
    <w:rsid w:val="00AA748C"/>
    <w:rsid w:val="00AA7B8A"/>
    <w:rsid w:val="00AA7CCE"/>
    <w:rsid w:val="00AA7D94"/>
    <w:rsid w:val="00AA7FF5"/>
    <w:rsid w:val="00AB1B61"/>
    <w:rsid w:val="00AB1F74"/>
    <w:rsid w:val="00AB267C"/>
    <w:rsid w:val="00AB2EE2"/>
    <w:rsid w:val="00AB398B"/>
    <w:rsid w:val="00AB3E0E"/>
    <w:rsid w:val="00AB4064"/>
    <w:rsid w:val="00AB464C"/>
    <w:rsid w:val="00AB5C0C"/>
    <w:rsid w:val="00AB5EC3"/>
    <w:rsid w:val="00AB5FDD"/>
    <w:rsid w:val="00AB68FD"/>
    <w:rsid w:val="00AB7EA9"/>
    <w:rsid w:val="00AC06AB"/>
    <w:rsid w:val="00AC092E"/>
    <w:rsid w:val="00AC0966"/>
    <w:rsid w:val="00AC0F97"/>
    <w:rsid w:val="00AC17ED"/>
    <w:rsid w:val="00AC1999"/>
    <w:rsid w:val="00AC1F91"/>
    <w:rsid w:val="00AC2604"/>
    <w:rsid w:val="00AC2989"/>
    <w:rsid w:val="00AC2B34"/>
    <w:rsid w:val="00AC3AEA"/>
    <w:rsid w:val="00AC3D4B"/>
    <w:rsid w:val="00AC4B6C"/>
    <w:rsid w:val="00AC4E70"/>
    <w:rsid w:val="00AC509C"/>
    <w:rsid w:val="00AC548F"/>
    <w:rsid w:val="00AC5624"/>
    <w:rsid w:val="00AC576D"/>
    <w:rsid w:val="00AC5870"/>
    <w:rsid w:val="00AC59EB"/>
    <w:rsid w:val="00AC5B1F"/>
    <w:rsid w:val="00AC5C57"/>
    <w:rsid w:val="00AC5E21"/>
    <w:rsid w:val="00AC62A5"/>
    <w:rsid w:val="00AC6D8E"/>
    <w:rsid w:val="00AC7B00"/>
    <w:rsid w:val="00AD1ACE"/>
    <w:rsid w:val="00AD1DC0"/>
    <w:rsid w:val="00AD23CD"/>
    <w:rsid w:val="00AD2754"/>
    <w:rsid w:val="00AD38E9"/>
    <w:rsid w:val="00AD3DE4"/>
    <w:rsid w:val="00AD3F74"/>
    <w:rsid w:val="00AD42B4"/>
    <w:rsid w:val="00AD4333"/>
    <w:rsid w:val="00AD488C"/>
    <w:rsid w:val="00AD4B50"/>
    <w:rsid w:val="00AD5399"/>
    <w:rsid w:val="00AD54A4"/>
    <w:rsid w:val="00AD5777"/>
    <w:rsid w:val="00AD57D0"/>
    <w:rsid w:val="00AD6342"/>
    <w:rsid w:val="00AD64ED"/>
    <w:rsid w:val="00AD6792"/>
    <w:rsid w:val="00AD6EE5"/>
    <w:rsid w:val="00AD7107"/>
    <w:rsid w:val="00AD7637"/>
    <w:rsid w:val="00AE036D"/>
    <w:rsid w:val="00AE122A"/>
    <w:rsid w:val="00AE16DB"/>
    <w:rsid w:val="00AE1AA5"/>
    <w:rsid w:val="00AE2C68"/>
    <w:rsid w:val="00AE2C9B"/>
    <w:rsid w:val="00AE319C"/>
    <w:rsid w:val="00AE33E4"/>
    <w:rsid w:val="00AE3D7F"/>
    <w:rsid w:val="00AE3F7C"/>
    <w:rsid w:val="00AE407F"/>
    <w:rsid w:val="00AE40BE"/>
    <w:rsid w:val="00AE4F51"/>
    <w:rsid w:val="00AE53B1"/>
    <w:rsid w:val="00AE61C8"/>
    <w:rsid w:val="00AE661A"/>
    <w:rsid w:val="00AE720B"/>
    <w:rsid w:val="00AE7CCF"/>
    <w:rsid w:val="00AF007E"/>
    <w:rsid w:val="00AF0133"/>
    <w:rsid w:val="00AF0F89"/>
    <w:rsid w:val="00AF100D"/>
    <w:rsid w:val="00AF2F2C"/>
    <w:rsid w:val="00AF3A96"/>
    <w:rsid w:val="00AF47E4"/>
    <w:rsid w:val="00AF4B40"/>
    <w:rsid w:val="00AF4B47"/>
    <w:rsid w:val="00AF6882"/>
    <w:rsid w:val="00AF6A0A"/>
    <w:rsid w:val="00AF6E00"/>
    <w:rsid w:val="00AF6F21"/>
    <w:rsid w:val="00AF71A3"/>
    <w:rsid w:val="00AF74E0"/>
    <w:rsid w:val="00AF7B25"/>
    <w:rsid w:val="00AF7BC0"/>
    <w:rsid w:val="00B00319"/>
    <w:rsid w:val="00B01D39"/>
    <w:rsid w:val="00B01F70"/>
    <w:rsid w:val="00B04726"/>
    <w:rsid w:val="00B049DA"/>
    <w:rsid w:val="00B050D8"/>
    <w:rsid w:val="00B058E6"/>
    <w:rsid w:val="00B05EBD"/>
    <w:rsid w:val="00B0617E"/>
    <w:rsid w:val="00B06669"/>
    <w:rsid w:val="00B0670E"/>
    <w:rsid w:val="00B07BAA"/>
    <w:rsid w:val="00B100EB"/>
    <w:rsid w:val="00B11306"/>
    <w:rsid w:val="00B11A03"/>
    <w:rsid w:val="00B13595"/>
    <w:rsid w:val="00B13813"/>
    <w:rsid w:val="00B138DD"/>
    <w:rsid w:val="00B13BF9"/>
    <w:rsid w:val="00B14450"/>
    <w:rsid w:val="00B14693"/>
    <w:rsid w:val="00B14728"/>
    <w:rsid w:val="00B148E7"/>
    <w:rsid w:val="00B14F2A"/>
    <w:rsid w:val="00B150D1"/>
    <w:rsid w:val="00B15886"/>
    <w:rsid w:val="00B16438"/>
    <w:rsid w:val="00B167D5"/>
    <w:rsid w:val="00B16949"/>
    <w:rsid w:val="00B16E37"/>
    <w:rsid w:val="00B17042"/>
    <w:rsid w:val="00B171BC"/>
    <w:rsid w:val="00B1747A"/>
    <w:rsid w:val="00B175F5"/>
    <w:rsid w:val="00B2033C"/>
    <w:rsid w:val="00B2036C"/>
    <w:rsid w:val="00B20C01"/>
    <w:rsid w:val="00B2222E"/>
    <w:rsid w:val="00B22E3C"/>
    <w:rsid w:val="00B22EC2"/>
    <w:rsid w:val="00B231BD"/>
    <w:rsid w:val="00B231CB"/>
    <w:rsid w:val="00B238F1"/>
    <w:rsid w:val="00B23FC3"/>
    <w:rsid w:val="00B246E0"/>
    <w:rsid w:val="00B24701"/>
    <w:rsid w:val="00B24725"/>
    <w:rsid w:val="00B24CFF"/>
    <w:rsid w:val="00B25986"/>
    <w:rsid w:val="00B26E99"/>
    <w:rsid w:val="00B26FD3"/>
    <w:rsid w:val="00B2700F"/>
    <w:rsid w:val="00B270D1"/>
    <w:rsid w:val="00B274EB"/>
    <w:rsid w:val="00B30183"/>
    <w:rsid w:val="00B303B1"/>
    <w:rsid w:val="00B3074A"/>
    <w:rsid w:val="00B30995"/>
    <w:rsid w:val="00B30B45"/>
    <w:rsid w:val="00B30F38"/>
    <w:rsid w:val="00B30FAA"/>
    <w:rsid w:val="00B317C8"/>
    <w:rsid w:val="00B318F5"/>
    <w:rsid w:val="00B31A87"/>
    <w:rsid w:val="00B332B8"/>
    <w:rsid w:val="00B33B45"/>
    <w:rsid w:val="00B33DC3"/>
    <w:rsid w:val="00B34846"/>
    <w:rsid w:val="00B35250"/>
    <w:rsid w:val="00B353DC"/>
    <w:rsid w:val="00B35A27"/>
    <w:rsid w:val="00B35B97"/>
    <w:rsid w:val="00B35E9E"/>
    <w:rsid w:val="00B3610C"/>
    <w:rsid w:val="00B36953"/>
    <w:rsid w:val="00B37448"/>
    <w:rsid w:val="00B37577"/>
    <w:rsid w:val="00B4012B"/>
    <w:rsid w:val="00B40779"/>
    <w:rsid w:val="00B40DE2"/>
    <w:rsid w:val="00B410EF"/>
    <w:rsid w:val="00B416AD"/>
    <w:rsid w:val="00B4209C"/>
    <w:rsid w:val="00B4210D"/>
    <w:rsid w:val="00B422CA"/>
    <w:rsid w:val="00B42385"/>
    <w:rsid w:val="00B42A26"/>
    <w:rsid w:val="00B42BAE"/>
    <w:rsid w:val="00B42D3D"/>
    <w:rsid w:val="00B43A37"/>
    <w:rsid w:val="00B43DE5"/>
    <w:rsid w:val="00B44BD7"/>
    <w:rsid w:val="00B45B29"/>
    <w:rsid w:val="00B46C21"/>
    <w:rsid w:val="00B4744D"/>
    <w:rsid w:val="00B475AE"/>
    <w:rsid w:val="00B478A2"/>
    <w:rsid w:val="00B478CF"/>
    <w:rsid w:val="00B47F7B"/>
    <w:rsid w:val="00B47FF8"/>
    <w:rsid w:val="00B509DB"/>
    <w:rsid w:val="00B50DD0"/>
    <w:rsid w:val="00B512D3"/>
    <w:rsid w:val="00B51C58"/>
    <w:rsid w:val="00B522FA"/>
    <w:rsid w:val="00B52314"/>
    <w:rsid w:val="00B525CC"/>
    <w:rsid w:val="00B52977"/>
    <w:rsid w:val="00B53599"/>
    <w:rsid w:val="00B536BC"/>
    <w:rsid w:val="00B5375A"/>
    <w:rsid w:val="00B5376A"/>
    <w:rsid w:val="00B53A1C"/>
    <w:rsid w:val="00B53FC4"/>
    <w:rsid w:val="00B54267"/>
    <w:rsid w:val="00B54FDA"/>
    <w:rsid w:val="00B552E7"/>
    <w:rsid w:val="00B55BB4"/>
    <w:rsid w:val="00B571E9"/>
    <w:rsid w:val="00B572B2"/>
    <w:rsid w:val="00B57646"/>
    <w:rsid w:val="00B57745"/>
    <w:rsid w:val="00B60089"/>
    <w:rsid w:val="00B612BF"/>
    <w:rsid w:val="00B61B85"/>
    <w:rsid w:val="00B61F63"/>
    <w:rsid w:val="00B620E7"/>
    <w:rsid w:val="00B62EF6"/>
    <w:rsid w:val="00B63708"/>
    <w:rsid w:val="00B646D8"/>
    <w:rsid w:val="00B64E1A"/>
    <w:rsid w:val="00B65FBF"/>
    <w:rsid w:val="00B66545"/>
    <w:rsid w:val="00B670F5"/>
    <w:rsid w:val="00B679B9"/>
    <w:rsid w:val="00B71CFD"/>
    <w:rsid w:val="00B72771"/>
    <w:rsid w:val="00B72B13"/>
    <w:rsid w:val="00B734F5"/>
    <w:rsid w:val="00B73685"/>
    <w:rsid w:val="00B73B8C"/>
    <w:rsid w:val="00B74FAD"/>
    <w:rsid w:val="00B75BAC"/>
    <w:rsid w:val="00B77C4B"/>
    <w:rsid w:val="00B77D00"/>
    <w:rsid w:val="00B80A46"/>
    <w:rsid w:val="00B80ABB"/>
    <w:rsid w:val="00B811ED"/>
    <w:rsid w:val="00B81A35"/>
    <w:rsid w:val="00B81CF1"/>
    <w:rsid w:val="00B81F2C"/>
    <w:rsid w:val="00B82BD8"/>
    <w:rsid w:val="00B839A2"/>
    <w:rsid w:val="00B83A1F"/>
    <w:rsid w:val="00B83D81"/>
    <w:rsid w:val="00B83EAA"/>
    <w:rsid w:val="00B83F41"/>
    <w:rsid w:val="00B84888"/>
    <w:rsid w:val="00B84C0B"/>
    <w:rsid w:val="00B84E60"/>
    <w:rsid w:val="00B84EEB"/>
    <w:rsid w:val="00B85920"/>
    <w:rsid w:val="00B85BCA"/>
    <w:rsid w:val="00B860AF"/>
    <w:rsid w:val="00B87001"/>
    <w:rsid w:val="00B877E8"/>
    <w:rsid w:val="00B87E2F"/>
    <w:rsid w:val="00B90224"/>
    <w:rsid w:val="00B90AED"/>
    <w:rsid w:val="00B9103C"/>
    <w:rsid w:val="00B912CE"/>
    <w:rsid w:val="00B921B0"/>
    <w:rsid w:val="00B92C11"/>
    <w:rsid w:val="00B93084"/>
    <w:rsid w:val="00B93AA6"/>
    <w:rsid w:val="00B9448B"/>
    <w:rsid w:val="00B94521"/>
    <w:rsid w:val="00B948A2"/>
    <w:rsid w:val="00B94D95"/>
    <w:rsid w:val="00B954A3"/>
    <w:rsid w:val="00B965E0"/>
    <w:rsid w:val="00B96C60"/>
    <w:rsid w:val="00B97BEF"/>
    <w:rsid w:val="00B97C21"/>
    <w:rsid w:val="00B97F46"/>
    <w:rsid w:val="00BA0390"/>
    <w:rsid w:val="00BA0441"/>
    <w:rsid w:val="00BA05BC"/>
    <w:rsid w:val="00BA0783"/>
    <w:rsid w:val="00BA13C0"/>
    <w:rsid w:val="00BA1C13"/>
    <w:rsid w:val="00BA2469"/>
    <w:rsid w:val="00BA267B"/>
    <w:rsid w:val="00BA2A79"/>
    <w:rsid w:val="00BA2C5A"/>
    <w:rsid w:val="00BA38D2"/>
    <w:rsid w:val="00BA3B80"/>
    <w:rsid w:val="00BA3CEF"/>
    <w:rsid w:val="00BA4599"/>
    <w:rsid w:val="00BA5208"/>
    <w:rsid w:val="00BA57C7"/>
    <w:rsid w:val="00BA5A91"/>
    <w:rsid w:val="00BA5D52"/>
    <w:rsid w:val="00BA6BB4"/>
    <w:rsid w:val="00BA6ED2"/>
    <w:rsid w:val="00BA7292"/>
    <w:rsid w:val="00BA79A1"/>
    <w:rsid w:val="00BA7A70"/>
    <w:rsid w:val="00BA7B45"/>
    <w:rsid w:val="00BB04ED"/>
    <w:rsid w:val="00BB0557"/>
    <w:rsid w:val="00BB0599"/>
    <w:rsid w:val="00BB07FB"/>
    <w:rsid w:val="00BB0D43"/>
    <w:rsid w:val="00BB13D0"/>
    <w:rsid w:val="00BB2047"/>
    <w:rsid w:val="00BB2188"/>
    <w:rsid w:val="00BB21DD"/>
    <w:rsid w:val="00BB269D"/>
    <w:rsid w:val="00BB2AB4"/>
    <w:rsid w:val="00BB3168"/>
    <w:rsid w:val="00BB4029"/>
    <w:rsid w:val="00BB4693"/>
    <w:rsid w:val="00BB47FC"/>
    <w:rsid w:val="00BB4868"/>
    <w:rsid w:val="00BB5293"/>
    <w:rsid w:val="00BB5DDF"/>
    <w:rsid w:val="00BB6434"/>
    <w:rsid w:val="00BB6AA7"/>
    <w:rsid w:val="00BB753A"/>
    <w:rsid w:val="00BB7D6A"/>
    <w:rsid w:val="00BB7E33"/>
    <w:rsid w:val="00BC0CE8"/>
    <w:rsid w:val="00BC0EB4"/>
    <w:rsid w:val="00BC1460"/>
    <w:rsid w:val="00BC153D"/>
    <w:rsid w:val="00BC16C7"/>
    <w:rsid w:val="00BC1EC3"/>
    <w:rsid w:val="00BC20C9"/>
    <w:rsid w:val="00BC27FD"/>
    <w:rsid w:val="00BC2B05"/>
    <w:rsid w:val="00BC2DF7"/>
    <w:rsid w:val="00BC32BC"/>
    <w:rsid w:val="00BC3A45"/>
    <w:rsid w:val="00BC4753"/>
    <w:rsid w:val="00BC4C2B"/>
    <w:rsid w:val="00BC5601"/>
    <w:rsid w:val="00BC5664"/>
    <w:rsid w:val="00BC584D"/>
    <w:rsid w:val="00BC58C8"/>
    <w:rsid w:val="00BC67D3"/>
    <w:rsid w:val="00BC6ECE"/>
    <w:rsid w:val="00BC6F09"/>
    <w:rsid w:val="00BC75D2"/>
    <w:rsid w:val="00BC7B5F"/>
    <w:rsid w:val="00BC7B98"/>
    <w:rsid w:val="00BD01B7"/>
    <w:rsid w:val="00BD02E6"/>
    <w:rsid w:val="00BD0998"/>
    <w:rsid w:val="00BD0F27"/>
    <w:rsid w:val="00BD1753"/>
    <w:rsid w:val="00BD1F70"/>
    <w:rsid w:val="00BD2038"/>
    <w:rsid w:val="00BD2550"/>
    <w:rsid w:val="00BD3C2C"/>
    <w:rsid w:val="00BD3C89"/>
    <w:rsid w:val="00BD414F"/>
    <w:rsid w:val="00BD47B2"/>
    <w:rsid w:val="00BD5039"/>
    <w:rsid w:val="00BD55AF"/>
    <w:rsid w:val="00BD61F7"/>
    <w:rsid w:val="00BD61FC"/>
    <w:rsid w:val="00BD696D"/>
    <w:rsid w:val="00BD6FB6"/>
    <w:rsid w:val="00BD7A11"/>
    <w:rsid w:val="00BE0088"/>
    <w:rsid w:val="00BE0749"/>
    <w:rsid w:val="00BE0901"/>
    <w:rsid w:val="00BE0ACD"/>
    <w:rsid w:val="00BE131C"/>
    <w:rsid w:val="00BE17E0"/>
    <w:rsid w:val="00BE1CE6"/>
    <w:rsid w:val="00BE2EB1"/>
    <w:rsid w:val="00BE3409"/>
    <w:rsid w:val="00BE345C"/>
    <w:rsid w:val="00BE35AC"/>
    <w:rsid w:val="00BE35C6"/>
    <w:rsid w:val="00BE390D"/>
    <w:rsid w:val="00BE3AA5"/>
    <w:rsid w:val="00BE4631"/>
    <w:rsid w:val="00BE4AFD"/>
    <w:rsid w:val="00BE4B5D"/>
    <w:rsid w:val="00BE4FEE"/>
    <w:rsid w:val="00BE518A"/>
    <w:rsid w:val="00BE58DB"/>
    <w:rsid w:val="00BE5D9F"/>
    <w:rsid w:val="00BE6497"/>
    <w:rsid w:val="00BE65D7"/>
    <w:rsid w:val="00BE66F7"/>
    <w:rsid w:val="00BE6FAA"/>
    <w:rsid w:val="00BE71F4"/>
    <w:rsid w:val="00BF0183"/>
    <w:rsid w:val="00BF02AD"/>
    <w:rsid w:val="00BF0AAE"/>
    <w:rsid w:val="00BF0D01"/>
    <w:rsid w:val="00BF1AA4"/>
    <w:rsid w:val="00BF1C6F"/>
    <w:rsid w:val="00BF1D84"/>
    <w:rsid w:val="00BF369E"/>
    <w:rsid w:val="00BF4968"/>
    <w:rsid w:val="00BF4D44"/>
    <w:rsid w:val="00BF4F82"/>
    <w:rsid w:val="00BF51C3"/>
    <w:rsid w:val="00BF5F2B"/>
    <w:rsid w:val="00BF63CF"/>
    <w:rsid w:val="00BF66BB"/>
    <w:rsid w:val="00BF7C5D"/>
    <w:rsid w:val="00C005B8"/>
    <w:rsid w:val="00C009B9"/>
    <w:rsid w:val="00C00A1A"/>
    <w:rsid w:val="00C01280"/>
    <w:rsid w:val="00C0153A"/>
    <w:rsid w:val="00C018BF"/>
    <w:rsid w:val="00C01C27"/>
    <w:rsid w:val="00C02843"/>
    <w:rsid w:val="00C03385"/>
    <w:rsid w:val="00C04199"/>
    <w:rsid w:val="00C04992"/>
    <w:rsid w:val="00C04A5E"/>
    <w:rsid w:val="00C04EF5"/>
    <w:rsid w:val="00C05F5A"/>
    <w:rsid w:val="00C06647"/>
    <w:rsid w:val="00C07077"/>
    <w:rsid w:val="00C071C4"/>
    <w:rsid w:val="00C076A6"/>
    <w:rsid w:val="00C07E25"/>
    <w:rsid w:val="00C10383"/>
    <w:rsid w:val="00C10809"/>
    <w:rsid w:val="00C113F6"/>
    <w:rsid w:val="00C11525"/>
    <w:rsid w:val="00C11797"/>
    <w:rsid w:val="00C117BB"/>
    <w:rsid w:val="00C12DC6"/>
    <w:rsid w:val="00C14623"/>
    <w:rsid w:val="00C1498D"/>
    <w:rsid w:val="00C150D1"/>
    <w:rsid w:val="00C151E6"/>
    <w:rsid w:val="00C15554"/>
    <w:rsid w:val="00C15A7F"/>
    <w:rsid w:val="00C160F4"/>
    <w:rsid w:val="00C16A60"/>
    <w:rsid w:val="00C1760F"/>
    <w:rsid w:val="00C1774A"/>
    <w:rsid w:val="00C17C2A"/>
    <w:rsid w:val="00C20418"/>
    <w:rsid w:val="00C20D05"/>
    <w:rsid w:val="00C21F7B"/>
    <w:rsid w:val="00C21F9D"/>
    <w:rsid w:val="00C2232B"/>
    <w:rsid w:val="00C230C6"/>
    <w:rsid w:val="00C24085"/>
    <w:rsid w:val="00C240E3"/>
    <w:rsid w:val="00C2447F"/>
    <w:rsid w:val="00C2497A"/>
    <w:rsid w:val="00C24EFD"/>
    <w:rsid w:val="00C253BF"/>
    <w:rsid w:val="00C2784B"/>
    <w:rsid w:val="00C27879"/>
    <w:rsid w:val="00C3002D"/>
    <w:rsid w:val="00C301E3"/>
    <w:rsid w:val="00C302B9"/>
    <w:rsid w:val="00C30354"/>
    <w:rsid w:val="00C308B8"/>
    <w:rsid w:val="00C308DB"/>
    <w:rsid w:val="00C31064"/>
    <w:rsid w:val="00C31636"/>
    <w:rsid w:val="00C31ADC"/>
    <w:rsid w:val="00C31D72"/>
    <w:rsid w:val="00C32082"/>
    <w:rsid w:val="00C32105"/>
    <w:rsid w:val="00C3224E"/>
    <w:rsid w:val="00C33007"/>
    <w:rsid w:val="00C3319A"/>
    <w:rsid w:val="00C3333F"/>
    <w:rsid w:val="00C34CCA"/>
    <w:rsid w:val="00C34D12"/>
    <w:rsid w:val="00C35805"/>
    <w:rsid w:val="00C36149"/>
    <w:rsid w:val="00C363E8"/>
    <w:rsid w:val="00C365A5"/>
    <w:rsid w:val="00C366CE"/>
    <w:rsid w:val="00C36D6C"/>
    <w:rsid w:val="00C37022"/>
    <w:rsid w:val="00C379AF"/>
    <w:rsid w:val="00C37B4E"/>
    <w:rsid w:val="00C403E0"/>
    <w:rsid w:val="00C40522"/>
    <w:rsid w:val="00C41253"/>
    <w:rsid w:val="00C4135F"/>
    <w:rsid w:val="00C42573"/>
    <w:rsid w:val="00C426D9"/>
    <w:rsid w:val="00C428DA"/>
    <w:rsid w:val="00C42D25"/>
    <w:rsid w:val="00C43432"/>
    <w:rsid w:val="00C436ED"/>
    <w:rsid w:val="00C43A22"/>
    <w:rsid w:val="00C43F92"/>
    <w:rsid w:val="00C44257"/>
    <w:rsid w:val="00C4440A"/>
    <w:rsid w:val="00C445CA"/>
    <w:rsid w:val="00C44C34"/>
    <w:rsid w:val="00C44DCA"/>
    <w:rsid w:val="00C45649"/>
    <w:rsid w:val="00C45C2D"/>
    <w:rsid w:val="00C4648E"/>
    <w:rsid w:val="00C4684A"/>
    <w:rsid w:val="00C4710D"/>
    <w:rsid w:val="00C47164"/>
    <w:rsid w:val="00C472A8"/>
    <w:rsid w:val="00C476FF"/>
    <w:rsid w:val="00C5044B"/>
    <w:rsid w:val="00C50461"/>
    <w:rsid w:val="00C50482"/>
    <w:rsid w:val="00C50CC9"/>
    <w:rsid w:val="00C52121"/>
    <w:rsid w:val="00C52210"/>
    <w:rsid w:val="00C5290A"/>
    <w:rsid w:val="00C531EB"/>
    <w:rsid w:val="00C536F4"/>
    <w:rsid w:val="00C53A01"/>
    <w:rsid w:val="00C53EA9"/>
    <w:rsid w:val="00C53EBE"/>
    <w:rsid w:val="00C53FFD"/>
    <w:rsid w:val="00C541D2"/>
    <w:rsid w:val="00C546E1"/>
    <w:rsid w:val="00C54AA3"/>
    <w:rsid w:val="00C5565F"/>
    <w:rsid w:val="00C561BC"/>
    <w:rsid w:val="00C56D7B"/>
    <w:rsid w:val="00C56F44"/>
    <w:rsid w:val="00C603E6"/>
    <w:rsid w:val="00C6043D"/>
    <w:rsid w:val="00C60EE9"/>
    <w:rsid w:val="00C614FB"/>
    <w:rsid w:val="00C619E3"/>
    <w:rsid w:val="00C622CC"/>
    <w:rsid w:val="00C63B27"/>
    <w:rsid w:val="00C63C05"/>
    <w:rsid w:val="00C6451E"/>
    <w:rsid w:val="00C647BA"/>
    <w:rsid w:val="00C6498F"/>
    <w:rsid w:val="00C64A71"/>
    <w:rsid w:val="00C64D9B"/>
    <w:rsid w:val="00C6512C"/>
    <w:rsid w:val="00C65675"/>
    <w:rsid w:val="00C657E7"/>
    <w:rsid w:val="00C65C6D"/>
    <w:rsid w:val="00C66469"/>
    <w:rsid w:val="00C674EF"/>
    <w:rsid w:val="00C67552"/>
    <w:rsid w:val="00C6766A"/>
    <w:rsid w:val="00C67EE8"/>
    <w:rsid w:val="00C70385"/>
    <w:rsid w:val="00C70B6E"/>
    <w:rsid w:val="00C71177"/>
    <w:rsid w:val="00C71228"/>
    <w:rsid w:val="00C71238"/>
    <w:rsid w:val="00C715AB"/>
    <w:rsid w:val="00C71986"/>
    <w:rsid w:val="00C72A06"/>
    <w:rsid w:val="00C73446"/>
    <w:rsid w:val="00C73C6D"/>
    <w:rsid w:val="00C74578"/>
    <w:rsid w:val="00C7476D"/>
    <w:rsid w:val="00C748AC"/>
    <w:rsid w:val="00C74D18"/>
    <w:rsid w:val="00C74D8F"/>
    <w:rsid w:val="00C754B1"/>
    <w:rsid w:val="00C755A8"/>
    <w:rsid w:val="00C7574C"/>
    <w:rsid w:val="00C76998"/>
    <w:rsid w:val="00C77574"/>
    <w:rsid w:val="00C775BF"/>
    <w:rsid w:val="00C8035C"/>
    <w:rsid w:val="00C80828"/>
    <w:rsid w:val="00C82148"/>
    <w:rsid w:val="00C822F8"/>
    <w:rsid w:val="00C82700"/>
    <w:rsid w:val="00C8328E"/>
    <w:rsid w:val="00C8422B"/>
    <w:rsid w:val="00C844E4"/>
    <w:rsid w:val="00C8452F"/>
    <w:rsid w:val="00C8486F"/>
    <w:rsid w:val="00C849AC"/>
    <w:rsid w:val="00C84AC2"/>
    <w:rsid w:val="00C853FA"/>
    <w:rsid w:val="00C855FB"/>
    <w:rsid w:val="00C86027"/>
    <w:rsid w:val="00C87FE8"/>
    <w:rsid w:val="00C90723"/>
    <w:rsid w:val="00C923B5"/>
    <w:rsid w:val="00C924FB"/>
    <w:rsid w:val="00C928C3"/>
    <w:rsid w:val="00C92A13"/>
    <w:rsid w:val="00C92B6D"/>
    <w:rsid w:val="00C92BE7"/>
    <w:rsid w:val="00C93009"/>
    <w:rsid w:val="00C93055"/>
    <w:rsid w:val="00C93D0C"/>
    <w:rsid w:val="00C940F7"/>
    <w:rsid w:val="00C94732"/>
    <w:rsid w:val="00C94806"/>
    <w:rsid w:val="00C94A27"/>
    <w:rsid w:val="00C94DCE"/>
    <w:rsid w:val="00C950CC"/>
    <w:rsid w:val="00C96258"/>
    <w:rsid w:val="00C965D3"/>
    <w:rsid w:val="00C973C4"/>
    <w:rsid w:val="00C97AA1"/>
    <w:rsid w:val="00C97C7D"/>
    <w:rsid w:val="00CA01A8"/>
    <w:rsid w:val="00CA0453"/>
    <w:rsid w:val="00CA054F"/>
    <w:rsid w:val="00CA116C"/>
    <w:rsid w:val="00CA1B79"/>
    <w:rsid w:val="00CA1F03"/>
    <w:rsid w:val="00CA20A2"/>
    <w:rsid w:val="00CA21BD"/>
    <w:rsid w:val="00CA2307"/>
    <w:rsid w:val="00CA24FD"/>
    <w:rsid w:val="00CA2817"/>
    <w:rsid w:val="00CA29DF"/>
    <w:rsid w:val="00CA2E20"/>
    <w:rsid w:val="00CA339F"/>
    <w:rsid w:val="00CA3442"/>
    <w:rsid w:val="00CA36BC"/>
    <w:rsid w:val="00CA396D"/>
    <w:rsid w:val="00CA3C25"/>
    <w:rsid w:val="00CA40CC"/>
    <w:rsid w:val="00CA44AF"/>
    <w:rsid w:val="00CA526D"/>
    <w:rsid w:val="00CA53A9"/>
    <w:rsid w:val="00CA5F11"/>
    <w:rsid w:val="00CA64DE"/>
    <w:rsid w:val="00CA6E02"/>
    <w:rsid w:val="00CA71DA"/>
    <w:rsid w:val="00CB06E6"/>
    <w:rsid w:val="00CB11A6"/>
    <w:rsid w:val="00CB11B8"/>
    <w:rsid w:val="00CB18CE"/>
    <w:rsid w:val="00CB1995"/>
    <w:rsid w:val="00CB2061"/>
    <w:rsid w:val="00CB275E"/>
    <w:rsid w:val="00CB28AD"/>
    <w:rsid w:val="00CB2A1D"/>
    <w:rsid w:val="00CB367E"/>
    <w:rsid w:val="00CB44CA"/>
    <w:rsid w:val="00CB48C8"/>
    <w:rsid w:val="00CB4F0A"/>
    <w:rsid w:val="00CB517E"/>
    <w:rsid w:val="00CB60BD"/>
    <w:rsid w:val="00CB6614"/>
    <w:rsid w:val="00CB6728"/>
    <w:rsid w:val="00CB7033"/>
    <w:rsid w:val="00CB78D1"/>
    <w:rsid w:val="00CB79D3"/>
    <w:rsid w:val="00CC0435"/>
    <w:rsid w:val="00CC06C1"/>
    <w:rsid w:val="00CC0AE0"/>
    <w:rsid w:val="00CC157A"/>
    <w:rsid w:val="00CC1655"/>
    <w:rsid w:val="00CC1C5D"/>
    <w:rsid w:val="00CC1D16"/>
    <w:rsid w:val="00CC1F46"/>
    <w:rsid w:val="00CC2ED2"/>
    <w:rsid w:val="00CC2F3D"/>
    <w:rsid w:val="00CC3009"/>
    <w:rsid w:val="00CC3378"/>
    <w:rsid w:val="00CC39A3"/>
    <w:rsid w:val="00CC3B4F"/>
    <w:rsid w:val="00CC4417"/>
    <w:rsid w:val="00CC4780"/>
    <w:rsid w:val="00CC5431"/>
    <w:rsid w:val="00CC5DD3"/>
    <w:rsid w:val="00CC6718"/>
    <w:rsid w:val="00CC68B6"/>
    <w:rsid w:val="00CC6FAD"/>
    <w:rsid w:val="00CC7389"/>
    <w:rsid w:val="00CC7441"/>
    <w:rsid w:val="00CC7FC6"/>
    <w:rsid w:val="00CD15EB"/>
    <w:rsid w:val="00CD1697"/>
    <w:rsid w:val="00CD19C7"/>
    <w:rsid w:val="00CD1EFD"/>
    <w:rsid w:val="00CD26E9"/>
    <w:rsid w:val="00CD2774"/>
    <w:rsid w:val="00CD2DB6"/>
    <w:rsid w:val="00CD3BA3"/>
    <w:rsid w:val="00CD4C4B"/>
    <w:rsid w:val="00CD5261"/>
    <w:rsid w:val="00CD5462"/>
    <w:rsid w:val="00CE18B5"/>
    <w:rsid w:val="00CE23B4"/>
    <w:rsid w:val="00CE2D7D"/>
    <w:rsid w:val="00CE344F"/>
    <w:rsid w:val="00CE3800"/>
    <w:rsid w:val="00CE3832"/>
    <w:rsid w:val="00CE3978"/>
    <w:rsid w:val="00CE3ADB"/>
    <w:rsid w:val="00CE3CE9"/>
    <w:rsid w:val="00CE4AE7"/>
    <w:rsid w:val="00CE4D82"/>
    <w:rsid w:val="00CE4E65"/>
    <w:rsid w:val="00CE5185"/>
    <w:rsid w:val="00CE51A8"/>
    <w:rsid w:val="00CE585D"/>
    <w:rsid w:val="00CE5AA4"/>
    <w:rsid w:val="00CE5D60"/>
    <w:rsid w:val="00CE5E6E"/>
    <w:rsid w:val="00CE6123"/>
    <w:rsid w:val="00CE66DE"/>
    <w:rsid w:val="00CE6A45"/>
    <w:rsid w:val="00CE6CDB"/>
    <w:rsid w:val="00CE7341"/>
    <w:rsid w:val="00CE73E1"/>
    <w:rsid w:val="00CE77FD"/>
    <w:rsid w:val="00CF0056"/>
    <w:rsid w:val="00CF00DE"/>
    <w:rsid w:val="00CF097D"/>
    <w:rsid w:val="00CF0AE4"/>
    <w:rsid w:val="00CF109F"/>
    <w:rsid w:val="00CF22F0"/>
    <w:rsid w:val="00CF24F6"/>
    <w:rsid w:val="00CF297C"/>
    <w:rsid w:val="00CF485B"/>
    <w:rsid w:val="00CF52D0"/>
    <w:rsid w:val="00CF5834"/>
    <w:rsid w:val="00CF63E0"/>
    <w:rsid w:val="00CF6C04"/>
    <w:rsid w:val="00CF7140"/>
    <w:rsid w:val="00CF7226"/>
    <w:rsid w:val="00CF7235"/>
    <w:rsid w:val="00CF7B4C"/>
    <w:rsid w:val="00D00FC4"/>
    <w:rsid w:val="00D010EA"/>
    <w:rsid w:val="00D01C28"/>
    <w:rsid w:val="00D02047"/>
    <w:rsid w:val="00D02283"/>
    <w:rsid w:val="00D0279A"/>
    <w:rsid w:val="00D02D71"/>
    <w:rsid w:val="00D0627C"/>
    <w:rsid w:val="00D073DC"/>
    <w:rsid w:val="00D07454"/>
    <w:rsid w:val="00D10116"/>
    <w:rsid w:val="00D103FC"/>
    <w:rsid w:val="00D11033"/>
    <w:rsid w:val="00D11426"/>
    <w:rsid w:val="00D11CEB"/>
    <w:rsid w:val="00D11FE3"/>
    <w:rsid w:val="00D12707"/>
    <w:rsid w:val="00D139B4"/>
    <w:rsid w:val="00D13AAF"/>
    <w:rsid w:val="00D15433"/>
    <w:rsid w:val="00D1557F"/>
    <w:rsid w:val="00D15F5B"/>
    <w:rsid w:val="00D16090"/>
    <w:rsid w:val="00D16762"/>
    <w:rsid w:val="00D16FFC"/>
    <w:rsid w:val="00D174B4"/>
    <w:rsid w:val="00D214DC"/>
    <w:rsid w:val="00D215CD"/>
    <w:rsid w:val="00D21F4D"/>
    <w:rsid w:val="00D23230"/>
    <w:rsid w:val="00D23CF6"/>
    <w:rsid w:val="00D23DCF"/>
    <w:rsid w:val="00D23F35"/>
    <w:rsid w:val="00D246BE"/>
    <w:rsid w:val="00D25064"/>
    <w:rsid w:val="00D2544F"/>
    <w:rsid w:val="00D25812"/>
    <w:rsid w:val="00D25DA4"/>
    <w:rsid w:val="00D2621F"/>
    <w:rsid w:val="00D279E2"/>
    <w:rsid w:val="00D30472"/>
    <w:rsid w:val="00D30BAD"/>
    <w:rsid w:val="00D30F95"/>
    <w:rsid w:val="00D3108E"/>
    <w:rsid w:val="00D31544"/>
    <w:rsid w:val="00D32226"/>
    <w:rsid w:val="00D32320"/>
    <w:rsid w:val="00D3234D"/>
    <w:rsid w:val="00D327DE"/>
    <w:rsid w:val="00D33BF7"/>
    <w:rsid w:val="00D33CAE"/>
    <w:rsid w:val="00D33DD1"/>
    <w:rsid w:val="00D33EF7"/>
    <w:rsid w:val="00D36917"/>
    <w:rsid w:val="00D36C07"/>
    <w:rsid w:val="00D37ABD"/>
    <w:rsid w:val="00D37F62"/>
    <w:rsid w:val="00D37F72"/>
    <w:rsid w:val="00D40226"/>
    <w:rsid w:val="00D406FD"/>
    <w:rsid w:val="00D40786"/>
    <w:rsid w:val="00D40806"/>
    <w:rsid w:val="00D416FC"/>
    <w:rsid w:val="00D4178D"/>
    <w:rsid w:val="00D4188C"/>
    <w:rsid w:val="00D418BF"/>
    <w:rsid w:val="00D418E6"/>
    <w:rsid w:val="00D41902"/>
    <w:rsid w:val="00D423D1"/>
    <w:rsid w:val="00D42458"/>
    <w:rsid w:val="00D42860"/>
    <w:rsid w:val="00D429A2"/>
    <w:rsid w:val="00D43159"/>
    <w:rsid w:val="00D434FD"/>
    <w:rsid w:val="00D43724"/>
    <w:rsid w:val="00D43A44"/>
    <w:rsid w:val="00D44024"/>
    <w:rsid w:val="00D4403E"/>
    <w:rsid w:val="00D44A1D"/>
    <w:rsid w:val="00D45710"/>
    <w:rsid w:val="00D4573D"/>
    <w:rsid w:val="00D46492"/>
    <w:rsid w:val="00D47353"/>
    <w:rsid w:val="00D47757"/>
    <w:rsid w:val="00D47AB9"/>
    <w:rsid w:val="00D47E1A"/>
    <w:rsid w:val="00D501C6"/>
    <w:rsid w:val="00D5099F"/>
    <w:rsid w:val="00D50BEC"/>
    <w:rsid w:val="00D50C91"/>
    <w:rsid w:val="00D514CD"/>
    <w:rsid w:val="00D53248"/>
    <w:rsid w:val="00D536EF"/>
    <w:rsid w:val="00D53F86"/>
    <w:rsid w:val="00D547B1"/>
    <w:rsid w:val="00D5481B"/>
    <w:rsid w:val="00D5492B"/>
    <w:rsid w:val="00D5518D"/>
    <w:rsid w:val="00D56A2B"/>
    <w:rsid w:val="00D5713B"/>
    <w:rsid w:val="00D60909"/>
    <w:rsid w:val="00D60CF4"/>
    <w:rsid w:val="00D61BAB"/>
    <w:rsid w:val="00D625F2"/>
    <w:rsid w:val="00D6347D"/>
    <w:rsid w:val="00D63655"/>
    <w:rsid w:val="00D63A0A"/>
    <w:rsid w:val="00D63B2C"/>
    <w:rsid w:val="00D65A77"/>
    <w:rsid w:val="00D6627F"/>
    <w:rsid w:val="00D6686F"/>
    <w:rsid w:val="00D669C1"/>
    <w:rsid w:val="00D676A9"/>
    <w:rsid w:val="00D70254"/>
    <w:rsid w:val="00D70269"/>
    <w:rsid w:val="00D704A8"/>
    <w:rsid w:val="00D7090F"/>
    <w:rsid w:val="00D7142D"/>
    <w:rsid w:val="00D72E9F"/>
    <w:rsid w:val="00D72F28"/>
    <w:rsid w:val="00D73220"/>
    <w:rsid w:val="00D736CE"/>
    <w:rsid w:val="00D73D27"/>
    <w:rsid w:val="00D7534B"/>
    <w:rsid w:val="00D756B0"/>
    <w:rsid w:val="00D75B64"/>
    <w:rsid w:val="00D760A0"/>
    <w:rsid w:val="00D76363"/>
    <w:rsid w:val="00D770E3"/>
    <w:rsid w:val="00D77235"/>
    <w:rsid w:val="00D77471"/>
    <w:rsid w:val="00D77735"/>
    <w:rsid w:val="00D803DD"/>
    <w:rsid w:val="00D80FBC"/>
    <w:rsid w:val="00D81DA2"/>
    <w:rsid w:val="00D824A7"/>
    <w:rsid w:val="00D8289A"/>
    <w:rsid w:val="00D829F2"/>
    <w:rsid w:val="00D82E9A"/>
    <w:rsid w:val="00D83428"/>
    <w:rsid w:val="00D8351B"/>
    <w:rsid w:val="00D84D10"/>
    <w:rsid w:val="00D84FE7"/>
    <w:rsid w:val="00D858F7"/>
    <w:rsid w:val="00D861F2"/>
    <w:rsid w:val="00D86607"/>
    <w:rsid w:val="00D86BC3"/>
    <w:rsid w:val="00D86CDD"/>
    <w:rsid w:val="00D87202"/>
    <w:rsid w:val="00D87947"/>
    <w:rsid w:val="00D87CBA"/>
    <w:rsid w:val="00D914E4"/>
    <w:rsid w:val="00D91AB4"/>
    <w:rsid w:val="00D91EA5"/>
    <w:rsid w:val="00D923FA"/>
    <w:rsid w:val="00D92635"/>
    <w:rsid w:val="00D92DD1"/>
    <w:rsid w:val="00D93AD9"/>
    <w:rsid w:val="00D9454A"/>
    <w:rsid w:val="00D94AC3"/>
    <w:rsid w:val="00D94D0F"/>
    <w:rsid w:val="00D95193"/>
    <w:rsid w:val="00D953E5"/>
    <w:rsid w:val="00D95DC3"/>
    <w:rsid w:val="00D9756A"/>
    <w:rsid w:val="00DA05FF"/>
    <w:rsid w:val="00DA11F3"/>
    <w:rsid w:val="00DA1740"/>
    <w:rsid w:val="00DA1AE3"/>
    <w:rsid w:val="00DA1DAB"/>
    <w:rsid w:val="00DA1EFC"/>
    <w:rsid w:val="00DA40B7"/>
    <w:rsid w:val="00DA44C9"/>
    <w:rsid w:val="00DA4542"/>
    <w:rsid w:val="00DA4740"/>
    <w:rsid w:val="00DA47FA"/>
    <w:rsid w:val="00DA4A0F"/>
    <w:rsid w:val="00DA5208"/>
    <w:rsid w:val="00DA524D"/>
    <w:rsid w:val="00DA55BD"/>
    <w:rsid w:val="00DA5DCD"/>
    <w:rsid w:val="00DA6CCC"/>
    <w:rsid w:val="00DA720A"/>
    <w:rsid w:val="00DB0175"/>
    <w:rsid w:val="00DB090D"/>
    <w:rsid w:val="00DB0E7E"/>
    <w:rsid w:val="00DB103E"/>
    <w:rsid w:val="00DB14D3"/>
    <w:rsid w:val="00DB1780"/>
    <w:rsid w:val="00DB1C74"/>
    <w:rsid w:val="00DB28C9"/>
    <w:rsid w:val="00DB3658"/>
    <w:rsid w:val="00DB47FF"/>
    <w:rsid w:val="00DB48FF"/>
    <w:rsid w:val="00DB5F45"/>
    <w:rsid w:val="00DB60C0"/>
    <w:rsid w:val="00DB6332"/>
    <w:rsid w:val="00DB639B"/>
    <w:rsid w:val="00DB63A1"/>
    <w:rsid w:val="00DB6682"/>
    <w:rsid w:val="00DB6768"/>
    <w:rsid w:val="00DB71C0"/>
    <w:rsid w:val="00DB7344"/>
    <w:rsid w:val="00DB759C"/>
    <w:rsid w:val="00DC0213"/>
    <w:rsid w:val="00DC0346"/>
    <w:rsid w:val="00DC0D84"/>
    <w:rsid w:val="00DC1F44"/>
    <w:rsid w:val="00DC23FF"/>
    <w:rsid w:val="00DC2715"/>
    <w:rsid w:val="00DC2A48"/>
    <w:rsid w:val="00DC2C11"/>
    <w:rsid w:val="00DC2E3F"/>
    <w:rsid w:val="00DC30A1"/>
    <w:rsid w:val="00DC35B3"/>
    <w:rsid w:val="00DC3B8F"/>
    <w:rsid w:val="00DC3BE9"/>
    <w:rsid w:val="00DC3D47"/>
    <w:rsid w:val="00DC4365"/>
    <w:rsid w:val="00DC56DE"/>
    <w:rsid w:val="00DC5E21"/>
    <w:rsid w:val="00DC5F57"/>
    <w:rsid w:val="00DC6242"/>
    <w:rsid w:val="00DC685F"/>
    <w:rsid w:val="00DC7220"/>
    <w:rsid w:val="00DC7A60"/>
    <w:rsid w:val="00DD0934"/>
    <w:rsid w:val="00DD232C"/>
    <w:rsid w:val="00DD35D2"/>
    <w:rsid w:val="00DD3C03"/>
    <w:rsid w:val="00DD40EF"/>
    <w:rsid w:val="00DD4AF0"/>
    <w:rsid w:val="00DD4F40"/>
    <w:rsid w:val="00DD50D0"/>
    <w:rsid w:val="00DD5486"/>
    <w:rsid w:val="00DD6AF6"/>
    <w:rsid w:val="00DD6B4D"/>
    <w:rsid w:val="00DD6B83"/>
    <w:rsid w:val="00DD6D45"/>
    <w:rsid w:val="00DD786E"/>
    <w:rsid w:val="00DD7994"/>
    <w:rsid w:val="00DE003F"/>
    <w:rsid w:val="00DE0905"/>
    <w:rsid w:val="00DE0B77"/>
    <w:rsid w:val="00DE0DAD"/>
    <w:rsid w:val="00DE132B"/>
    <w:rsid w:val="00DE1E3F"/>
    <w:rsid w:val="00DE20B9"/>
    <w:rsid w:val="00DE2746"/>
    <w:rsid w:val="00DE2E62"/>
    <w:rsid w:val="00DE3332"/>
    <w:rsid w:val="00DE3BB3"/>
    <w:rsid w:val="00DE4458"/>
    <w:rsid w:val="00DE4497"/>
    <w:rsid w:val="00DE45C2"/>
    <w:rsid w:val="00DE4F7F"/>
    <w:rsid w:val="00DE526E"/>
    <w:rsid w:val="00DE53B8"/>
    <w:rsid w:val="00DE5432"/>
    <w:rsid w:val="00DE6952"/>
    <w:rsid w:val="00DE6DBB"/>
    <w:rsid w:val="00DE72DB"/>
    <w:rsid w:val="00DE7D18"/>
    <w:rsid w:val="00DF0694"/>
    <w:rsid w:val="00DF0FFC"/>
    <w:rsid w:val="00DF12E0"/>
    <w:rsid w:val="00DF173B"/>
    <w:rsid w:val="00DF19DA"/>
    <w:rsid w:val="00DF1BB2"/>
    <w:rsid w:val="00DF2307"/>
    <w:rsid w:val="00DF2CEB"/>
    <w:rsid w:val="00DF32F5"/>
    <w:rsid w:val="00DF3C2A"/>
    <w:rsid w:val="00DF41F4"/>
    <w:rsid w:val="00DF4A8A"/>
    <w:rsid w:val="00DF4C5A"/>
    <w:rsid w:val="00DF4ECF"/>
    <w:rsid w:val="00DF564D"/>
    <w:rsid w:val="00DF5651"/>
    <w:rsid w:val="00DF6A45"/>
    <w:rsid w:val="00DF786D"/>
    <w:rsid w:val="00DF7DCC"/>
    <w:rsid w:val="00E0076C"/>
    <w:rsid w:val="00E00808"/>
    <w:rsid w:val="00E009F2"/>
    <w:rsid w:val="00E00D9F"/>
    <w:rsid w:val="00E021F3"/>
    <w:rsid w:val="00E0240C"/>
    <w:rsid w:val="00E02E16"/>
    <w:rsid w:val="00E0419C"/>
    <w:rsid w:val="00E04823"/>
    <w:rsid w:val="00E050EA"/>
    <w:rsid w:val="00E0592E"/>
    <w:rsid w:val="00E0605B"/>
    <w:rsid w:val="00E060E6"/>
    <w:rsid w:val="00E06720"/>
    <w:rsid w:val="00E07131"/>
    <w:rsid w:val="00E071EE"/>
    <w:rsid w:val="00E0738F"/>
    <w:rsid w:val="00E073E1"/>
    <w:rsid w:val="00E079FD"/>
    <w:rsid w:val="00E10458"/>
    <w:rsid w:val="00E10BC7"/>
    <w:rsid w:val="00E1120C"/>
    <w:rsid w:val="00E11248"/>
    <w:rsid w:val="00E11451"/>
    <w:rsid w:val="00E1163D"/>
    <w:rsid w:val="00E11CF2"/>
    <w:rsid w:val="00E11F0F"/>
    <w:rsid w:val="00E120E1"/>
    <w:rsid w:val="00E12104"/>
    <w:rsid w:val="00E12385"/>
    <w:rsid w:val="00E1264A"/>
    <w:rsid w:val="00E1326E"/>
    <w:rsid w:val="00E1345A"/>
    <w:rsid w:val="00E13796"/>
    <w:rsid w:val="00E141FB"/>
    <w:rsid w:val="00E14F0B"/>
    <w:rsid w:val="00E14F17"/>
    <w:rsid w:val="00E14F2C"/>
    <w:rsid w:val="00E152AF"/>
    <w:rsid w:val="00E154F3"/>
    <w:rsid w:val="00E1575F"/>
    <w:rsid w:val="00E15D5E"/>
    <w:rsid w:val="00E16D56"/>
    <w:rsid w:val="00E17263"/>
    <w:rsid w:val="00E17780"/>
    <w:rsid w:val="00E204C6"/>
    <w:rsid w:val="00E2051D"/>
    <w:rsid w:val="00E206E3"/>
    <w:rsid w:val="00E20D92"/>
    <w:rsid w:val="00E20EB1"/>
    <w:rsid w:val="00E21393"/>
    <w:rsid w:val="00E21813"/>
    <w:rsid w:val="00E2189A"/>
    <w:rsid w:val="00E220C9"/>
    <w:rsid w:val="00E2231F"/>
    <w:rsid w:val="00E230DA"/>
    <w:rsid w:val="00E23212"/>
    <w:rsid w:val="00E232E6"/>
    <w:rsid w:val="00E237F8"/>
    <w:rsid w:val="00E23A34"/>
    <w:rsid w:val="00E23B7D"/>
    <w:rsid w:val="00E23D3A"/>
    <w:rsid w:val="00E240E1"/>
    <w:rsid w:val="00E24179"/>
    <w:rsid w:val="00E24205"/>
    <w:rsid w:val="00E24F92"/>
    <w:rsid w:val="00E26388"/>
    <w:rsid w:val="00E270AA"/>
    <w:rsid w:val="00E27972"/>
    <w:rsid w:val="00E27CDD"/>
    <w:rsid w:val="00E301C2"/>
    <w:rsid w:val="00E3055D"/>
    <w:rsid w:val="00E30B06"/>
    <w:rsid w:val="00E30C6A"/>
    <w:rsid w:val="00E30DE8"/>
    <w:rsid w:val="00E31CDD"/>
    <w:rsid w:val="00E323B4"/>
    <w:rsid w:val="00E324E8"/>
    <w:rsid w:val="00E3281C"/>
    <w:rsid w:val="00E32A0C"/>
    <w:rsid w:val="00E34546"/>
    <w:rsid w:val="00E34610"/>
    <w:rsid w:val="00E34BEE"/>
    <w:rsid w:val="00E34D26"/>
    <w:rsid w:val="00E35746"/>
    <w:rsid w:val="00E35930"/>
    <w:rsid w:val="00E35ABB"/>
    <w:rsid w:val="00E3625F"/>
    <w:rsid w:val="00E36B39"/>
    <w:rsid w:val="00E36B54"/>
    <w:rsid w:val="00E36B61"/>
    <w:rsid w:val="00E36F28"/>
    <w:rsid w:val="00E37A56"/>
    <w:rsid w:val="00E37BE2"/>
    <w:rsid w:val="00E407AA"/>
    <w:rsid w:val="00E40DE7"/>
    <w:rsid w:val="00E40DFC"/>
    <w:rsid w:val="00E40E90"/>
    <w:rsid w:val="00E41133"/>
    <w:rsid w:val="00E412ED"/>
    <w:rsid w:val="00E41434"/>
    <w:rsid w:val="00E41C6C"/>
    <w:rsid w:val="00E42306"/>
    <w:rsid w:val="00E425EF"/>
    <w:rsid w:val="00E42619"/>
    <w:rsid w:val="00E42C10"/>
    <w:rsid w:val="00E42C9E"/>
    <w:rsid w:val="00E43842"/>
    <w:rsid w:val="00E43A74"/>
    <w:rsid w:val="00E44092"/>
    <w:rsid w:val="00E443F1"/>
    <w:rsid w:val="00E44619"/>
    <w:rsid w:val="00E44E95"/>
    <w:rsid w:val="00E452D8"/>
    <w:rsid w:val="00E457BD"/>
    <w:rsid w:val="00E45882"/>
    <w:rsid w:val="00E45984"/>
    <w:rsid w:val="00E46D95"/>
    <w:rsid w:val="00E479E8"/>
    <w:rsid w:val="00E50035"/>
    <w:rsid w:val="00E50BBD"/>
    <w:rsid w:val="00E51531"/>
    <w:rsid w:val="00E52786"/>
    <w:rsid w:val="00E52828"/>
    <w:rsid w:val="00E52EC6"/>
    <w:rsid w:val="00E54ADD"/>
    <w:rsid w:val="00E54BCF"/>
    <w:rsid w:val="00E54D4C"/>
    <w:rsid w:val="00E54DF2"/>
    <w:rsid w:val="00E54E7B"/>
    <w:rsid w:val="00E55A5B"/>
    <w:rsid w:val="00E55CAC"/>
    <w:rsid w:val="00E568D6"/>
    <w:rsid w:val="00E574AB"/>
    <w:rsid w:val="00E6141A"/>
    <w:rsid w:val="00E62254"/>
    <w:rsid w:val="00E6254E"/>
    <w:rsid w:val="00E62BD0"/>
    <w:rsid w:val="00E62CE9"/>
    <w:rsid w:val="00E6382E"/>
    <w:rsid w:val="00E63C46"/>
    <w:rsid w:val="00E659C3"/>
    <w:rsid w:val="00E664D5"/>
    <w:rsid w:val="00E66D90"/>
    <w:rsid w:val="00E677DD"/>
    <w:rsid w:val="00E70119"/>
    <w:rsid w:val="00E70270"/>
    <w:rsid w:val="00E70572"/>
    <w:rsid w:val="00E714E6"/>
    <w:rsid w:val="00E71CE7"/>
    <w:rsid w:val="00E7200C"/>
    <w:rsid w:val="00E7223A"/>
    <w:rsid w:val="00E72B38"/>
    <w:rsid w:val="00E72D15"/>
    <w:rsid w:val="00E73D11"/>
    <w:rsid w:val="00E74322"/>
    <w:rsid w:val="00E755B2"/>
    <w:rsid w:val="00E7603F"/>
    <w:rsid w:val="00E7614B"/>
    <w:rsid w:val="00E7632C"/>
    <w:rsid w:val="00E76A34"/>
    <w:rsid w:val="00E76DC1"/>
    <w:rsid w:val="00E76F4C"/>
    <w:rsid w:val="00E7734E"/>
    <w:rsid w:val="00E778BA"/>
    <w:rsid w:val="00E77A6B"/>
    <w:rsid w:val="00E77C5C"/>
    <w:rsid w:val="00E77CAB"/>
    <w:rsid w:val="00E77E13"/>
    <w:rsid w:val="00E80353"/>
    <w:rsid w:val="00E82576"/>
    <w:rsid w:val="00E828BC"/>
    <w:rsid w:val="00E829C1"/>
    <w:rsid w:val="00E82A24"/>
    <w:rsid w:val="00E830D1"/>
    <w:rsid w:val="00E83386"/>
    <w:rsid w:val="00E83A6B"/>
    <w:rsid w:val="00E843D3"/>
    <w:rsid w:val="00E847B3"/>
    <w:rsid w:val="00E864C3"/>
    <w:rsid w:val="00E86D62"/>
    <w:rsid w:val="00E87968"/>
    <w:rsid w:val="00E90E01"/>
    <w:rsid w:val="00E90EFC"/>
    <w:rsid w:val="00E91427"/>
    <w:rsid w:val="00E92460"/>
    <w:rsid w:val="00E92A95"/>
    <w:rsid w:val="00E937EB"/>
    <w:rsid w:val="00E9457E"/>
    <w:rsid w:val="00E94881"/>
    <w:rsid w:val="00E94D8D"/>
    <w:rsid w:val="00E94E8D"/>
    <w:rsid w:val="00E95264"/>
    <w:rsid w:val="00E955CA"/>
    <w:rsid w:val="00E95919"/>
    <w:rsid w:val="00E9596A"/>
    <w:rsid w:val="00E95C42"/>
    <w:rsid w:val="00E9709A"/>
    <w:rsid w:val="00E970E6"/>
    <w:rsid w:val="00E97485"/>
    <w:rsid w:val="00E9752F"/>
    <w:rsid w:val="00E977C5"/>
    <w:rsid w:val="00EA0278"/>
    <w:rsid w:val="00EA1CF8"/>
    <w:rsid w:val="00EA1FBE"/>
    <w:rsid w:val="00EA2495"/>
    <w:rsid w:val="00EA26E3"/>
    <w:rsid w:val="00EA29A6"/>
    <w:rsid w:val="00EA2BFE"/>
    <w:rsid w:val="00EA35C7"/>
    <w:rsid w:val="00EA366B"/>
    <w:rsid w:val="00EA36C3"/>
    <w:rsid w:val="00EA3938"/>
    <w:rsid w:val="00EA4C17"/>
    <w:rsid w:val="00EA5602"/>
    <w:rsid w:val="00EA599E"/>
    <w:rsid w:val="00EA5BC7"/>
    <w:rsid w:val="00EA5BC9"/>
    <w:rsid w:val="00EA5DFA"/>
    <w:rsid w:val="00EA6601"/>
    <w:rsid w:val="00EA688E"/>
    <w:rsid w:val="00EA6DD9"/>
    <w:rsid w:val="00EA72F1"/>
    <w:rsid w:val="00EA798A"/>
    <w:rsid w:val="00EB037E"/>
    <w:rsid w:val="00EB081B"/>
    <w:rsid w:val="00EB122C"/>
    <w:rsid w:val="00EB1755"/>
    <w:rsid w:val="00EB1F81"/>
    <w:rsid w:val="00EB24CB"/>
    <w:rsid w:val="00EB27AE"/>
    <w:rsid w:val="00EB31C8"/>
    <w:rsid w:val="00EB3922"/>
    <w:rsid w:val="00EB408C"/>
    <w:rsid w:val="00EB422F"/>
    <w:rsid w:val="00EB437E"/>
    <w:rsid w:val="00EB4E41"/>
    <w:rsid w:val="00EB5122"/>
    <w:rsid w:val="00EB540C"/>
    <w:rsid w:val="00EB582F"/>
    <w:rsid w:val="00EB5901"/>
    <w:rsid w:val="00EB5EE8"/>
    <w:rsid w:val="00EB61C7"/>
    <w:rsid w:val="00EB6234"/>
    <w:rsid w:val="00EB6AC3"/>
    <w:rsid w:val="00EB6BD1"/>
    <w:rsid w:val="00EB73F6"/>
    <w:rsid w:val="00EB7585"/>
    <w:rsid w:val="00EB7767"/>
    <w:rsid w:val="00EC00F0"/>
    <w:rsid w:val="00EC07B7"/>
    <w:rsid w:val="00EC0AA1"/>
    <w:rsid w:val="00EC0D78"/>
    <w:rsid w:val="00EC1243"/>
    <w:rsid w:val="00EC14C8"/>
    <w:rsid w:val="00EC194B"/>
    <w:rsid w:val="00EC1C67"/>
    <w:rsid w:val="00EC1E58"/>
    <w:rsid w:val="00EC22DA"/>
    <w:rsid w:val="00EC232A"/>
    <w:rsid w:val="00EC2607"/>
    <w:rsid w:val="00EC2813"/>
    <w:rsid w:val="00EC2F2A"/>
    <w:rsid w:val="00EC3024"/>
    <w:rsid w:val="00EC3A5D"/>
    <w:rsid w:val="00EC49D7"/>
    <w:rsid w:val="00EC562F"/>
    <w:rsid w:val="00EC5D2A"/>
    <w:rsid w:val="00EC5E59"/>
    <w:rsid w:val="00EC651A"/>
    <w:rsid w:val="00EC7941"/>
    <w:rsid w:val="00EC7BF3"/>
    <w:rsid w:val="00EC7F35"/>
    <w:rsid w:val="00ED0A35"/>
    <w:rsid w:val="00ED0AEB"/>
    <w:rsid w:val="00ED191A"/>
    <w:rsid w:val="00ED2381"/>
    <w:rsid w:val="00ED238B"/>
    <w:rsid w:val="00ED24BE"/>
    <w:rsid w:val="00ED38D9"/>
    <w:rsid w:val="00ED4A14"/>
    <w:rsid w:val="00ED4DBA"/>
    <w:rsid w:val="00ED5076"/>
    <w:rsid w:val="00ED57C2"/>
    <w:rsid w:val="00ED5A3A"/>
    <w:rsid w:val="00ED5E78"/>
    <w:rsid w:val="00ED5F28"/>
    <w:rsid w:val="00ED6417"/>
    <w:rsid w:val="00ED663B"/>
    <w:rsid w:val="00ED6774"/>
    <w:rsid w:val="00ED7DA4"/>
    <w:rsid w:val="00EE0C81"/>
    <w:rsid w:val="00EE107F"/>
    <w:rsid w:val="00EE15E0"/>
    <w:rsid w:val="00EE1D68"/>
    <w:rsid w:val="00EE2572"/>
    <w:rsid w:val="00EE2BAC"/>
    <w:rsid w:val="00EE2EB8"/>
    <w:rsid w:val="00EE3A37"/>
    <w:rsid w:val="00EE3DB2"/>
    <w:rsid w:val="00EE4337"/>
    <w:rsid w:val="00EE4933"/>
    <w:rsid w:val="00EE4C12"/>
    <w:rsid w:val="00EE55D0"/>
    <w:rsid w:val="00EE715B"/>
    <w:rsid w:val="00EE7429"/>
    <w:rsid w:val="00EE744F"/>
    <w:rsid w:val="00EF0353"/>
    <w:rsid w:val="00EF093B"/>
    <w:rsid w:val="00EF0A52"/>
    <w:rsid w:val="00EF0B80"/>
    <w:rsid w:val="00EF0B85"/>
    <w:rsid w:val="00EF1368"/>
    <w:rsid w:val="00EF1723"/>
    <w:rsid w:val="00EF23CD"/>
    <w:rsid w:val="00EF3263"/>
    <w:rsid w:val="00EF32F0"/>
    <w:rsid w:val="00EF3319"/>
    <w:rsid w:val="00EF36A2"/>
    <w:rsid w:val="00EF3FE6"/>
    <w:rsid w:val="00EF5361"/>
    <w:rsid w:val="00EF5780"/>
    <w:rsid w:val="00EF5EE8"/>
    <w:rsid w:val="00EF627E"/>
    <w:rsid w:val="00EF6306"/>
    <w:rsid w:val="00EF650E"/>
    <w:rsid w:val="00EF6768"/>
    <w:rsid w:val="00EF723D"/>
    <w:rsid w:val="00EF7467"/>
    <w:rsid w:val="00EF75A0"/>
    <w:rsid w:val="00EF79E5"/>
    <w:rsid w:val="00F00C37"/>
    <w:rsid w:val="00F00F3A"/>
    <w:rsid w:val="00F01931"/>
    <w:rsid w:val="00F0258B"/>
    <w:rsid w:val="00F0268D"/>
    <w:rsid w:val="00F02B95"/>
    <w:rsid w:val="00F03183"/>
    <w:rsid w:val="00F03846"/>
    <w:rsid w:val="00F03AD2"/>
    <w:rsid w:val="00F059B5"/>
    <w:rsid w:val="00F059D4"/>
    <w:rsid w:val="00F06EF4"/>
    <w:rsid w:val="00F0748E"/>
    <w:rsid w:val="00F07F3F"/>
    <w:rsid w:val="00F1056A"/>
    <w:rsid w:val="00F11412"/>
    <w:rsid w:val="00F11511"/>
    <w:rsid w:val="00F11A65"/>
    <w:rsid w:val="00F11DAF"/>
    <w:rsid w:val="00F11DC6"/>
    <w:rsid w:val="00F1207A"/>
    <w:rsid w:val="00F123D6"/>
    <w:rsid w:val="00F126BC"/>
    <w:rsid w:val="00F127E3"/>
    <w:rsid w:val="00F12F00"/>
    <w:rsid w:val="00F13352"/>
    <w:rsid w:val="00F1391E"/>
    <w:rsid w:val="00F13EA3"/>
    <w:rsid w:val="00F15007"/>
    <w:rsid w:val="00F15FE8"/>
    <w:rsid w:val="00F16D1D"/>
    <w:rsid w:val="00F170DF"/>
    <w:rsid w:val="00F2021F"/>
    <w:rsid w:val="00F205F1"/>
    <w:rsid w:val="00F20DD8"/>
    <w:rsid w:val="00F211C9"/>
    <w:rsid w:val="00F217D3"/>
    <w:rsid w:val="00F21FD6"/>
    <w:rsid w:val="00F22275"/>
    <w:rsid w:val="00F223EB"/>
    <w:rsid w:val="00F22CBB"/>
    <w:rsid w:val="00F23138"/>
    <w:rsid w:val="00F2315B"/>
    <w:rsid w:val="00F2316D"/>
    <w:rsid w:val="00F23558"/>
    <w:rsid w:val="00F2376C"/>
    <w:rsid w:val="00F23C75"/>
    <w:rsid w:val="00F25BCE"/>
    <w:rsid w:val="00F25EB8"/>
    <w:rsid w:val="00F27627"/>
    <w:rsid w:val="00F277EF"/>
    <w:rsid w:val="00F2798D"/>
    <w:rsid w:val="00F27B49"/>
    <w:rsid w:val="00F302C7"/>
    <w:rsid w:val="00F30906"/>
    <w:rsid w:val="00F30C21"/>
    <w:rsid w:val="00F32048"/>
    <w:rsid w:val="00F326FA"/>
    <w:rsid w:val="00F33F05"/>
    <w:rsid w:val="00F35C12"/>
    <w:rsid w:val="00F363A3"/>
    <w:rsid w:val="00F36ECC"/>
    <w:rsid w:val="00F373B0"/>
    <w:rsid w:val="00F37BEF"/>
    <w:rsid w:val="00F411E2"/>
    <w:rsid w:val="00F41580"/>
    <w:rsid w:val="00F41927"/>
    <w:rsid w:val="00F41B8B"/>
    <w:rsid w:val="00F41FC0"/>
    <w:rsid w:val="00F421AF"/>
    <w:rsid w:val="00F4257F"/>
    <w:rsid w:val="00F42CEF"/>
    <w:rsid w:val="00F42EE5"/>
    <w:rsid w:val="00F43845"/>
    <w:rsid w:val="00F43AB6"/>
    <w:rsid w:val="00F43B11"/>
    <w:rsid w:val="00F43C2D"/>
    <w:rsid w:val="00F43EB4"/>
    <w:rsid w:val="00F441B5"/>
    <w:rsid w:val="00F441B9"/>
    <w:rsid w:val="00F4487C"/>
    <w:rsid w:val="00F44970"/>
    <w:rsid w:val="00F45C0E"/>
    <w:rsid w:val="00F45DB5"/>
    <w:rsid w:val="00F4624C"/>
    <w:rsid w:val="00F46268"/>
    <w:rsid w:val="00F46A56"/>
    <w:rsid w:val="00F50751"/>
    <w:rsid w:val="00F51BE3"/>
    <w:rsid w:val="00F51FC3"/>
    <w:rsid w:val="00F525BB"/>
    <w:rsid w:val="00F52984"/>
    <w:rsid w:val="00F53618"/>
    <w:rsid w:val="00F5387A"/>
    <w:rsid w:val="00F53939"/>
    <w:rsid w:val="00F539EA"/>
    <w:rsid w:val="00F5443A"/>
    <w:rsid w:val="00F54812"/>
    <w:rsid w:val="00F54E0F"/>
    <w:rsid w:val="00F5558A"/>
    <w:rsid w:val="00F5602D"/>
    <w:rsid w:val="00F60228"/>
    <w:rsid w:val="00F61BE9"/>
    <w:rsid w:val="00F62165"/>
    <w:rsid w:val="00F63034"/>
    <w:rsid w:val="00F6351D"/>
    <w:rsid w:val="00F63582"/>
    <w:rsid w:val="00F63A2C"/>
    <w:rsid w:val="00F63F74"/>
    <w:rsid w:val="00F64041"/>
    <w:rsid w:val="00F64B05"/>
    <w:rsid w:val="00F64D35"/>
    <w:rsid w:val="00F64F02"/>
    <w:rsid w:val="00F6525E"/>
    <w:rsid w:val="00F65BC1"/>
    <w:rsid w:val="00F65C02"/>
    <w:rsid w:val="00F66060"/>
    <w:rsid w:val="00F667A1"/>
    <w:rsid w:val="00F6691D"/>
    <w:rsid w:val="00F66AB0"/>
    <w:rsid w:val="00F66CA4"/>
    <w:rsid w:val="00F66F30"/>
    <w:rsid w:val="00F66F34"/>
    <w:rsid w:val="00F6739F"/>
    <w:rsid w:val="00F675A5"/>
    <w:rsid w:val="00F67610"/>
    <w:rsid w:val="00F6793B"/>
    <w:rsid w:val="00F70430"/>
    <w:rsid w:val="00F70501"/>
    <w:rsid w:val="00F70D59"/>
    <w:rsid w:val="00F715CD"/>
    <w:rsid w:val="00F7169D"/>
    <w:rsid w:val="00F71A78"/>
    <w:rsid w:val="00F72303"/>
    <w:rsid w:val="00F724A2"/>
    <w:rsid w:val="00F725D4"/>
    <w:rsid w:val="00F73020"/>
    <w:rsid w:val="00F7413C"/>
    <w:rsid w:val="00F74332"/>
    <w:rsid w:val="00F763B6"/>
    <w:rsid w:val="00F76F7E"/>
    <w:rsid w:val="00F77D1C"/>
    <w:rsid w:val="00F8055F"/>
    <w:rsid w:val="00F80E31"/>
    <w:rsid w:val="00F818A1"/>
    <w:rsid w:val="00F823BE"/>
    <w:rsid w:val="00F8264C"/>
    <w:rsid w:val="00F827AD"/>
    <w:rsid w:val="00F8294E"/>
    <w:rsid w:val="00F831A6"/>
    <w:rsid w:val="00F836E2"/>
    <w:rsid w:val="00F83C49"/>
    <w:rsid w:val="00F83E91"/>
    <w:rsid w:val="00F83FCC"/>
    <w:rsid w:val="00F8535E"/>
    <w:rsid w:val="00F857B9"/>
    <w:rsid w:val="00F85FF7"/>
    <w:rsid w:val="00F8607D"/>
    <w:rsid w:val="00F86390"/>
    <w:rsid w:val="00F86F63"/>
    <w:rsid w:val="00F877BC"/>
    <w:rsid w:val="00F87D2E"/>
    <w:rsid w:val="00F87EA5"/>
    <w:rsid w:val="00F900BB"/>
    <w:rsid w:val="00F90AFC"/>
    <w:rsid w:val="00F90DE3"/>
    <w:rsid w:val="00F910C8"/>
    <w:rsid w:val="00F9122D"/>
    <w:rsid w:val="00F91367"/>
    <w:rsid w:val="00F915AE"/>
    <w:rsid w:val="00F918BB"/>
    <w:rsid w:val="00F918E6"/>
    <w:rsid w:val="00F922AD"/>
    <w:rsid w:val="00F92915"/>
    <w:rsid w:val="00F9304C"/>
    <w:rsid w:val="00F93B5A"/>
    <w:rsid w:val="00F93EA9"/>
    <w:rsid w:val="00F9400C"/>
    <w:rsid w:val="00F94140"/>
    <w:rsid w:val="00F94158"/>
    <w:rsid w:val="00F941F6"/>
    <w:rsid w:val="00F94345"/>
    <w:rsid w:val="00F945E8"/>
    <w:rsid w:val="00F94C66"/>
    <w:rsid w:val="00F9543C"/>
    <w:rsid w:val="00F978A1"/>
    <w:rsid w:val="00FA01AE"/>
    <w:rsid w:val="00FA0324"/>
    <w:rsid w:val="00FA036F"/>
    <w:rsid w:val="00FA042E"/>
    <w:rsid w:val="00FA0583"/>
    <w:rsid w:val="00FA0698"/>
    <w:rsid w:val="00FA1D13"/>
    <w:rsid w:val="00FA1DCE"/>
    <w:rsid w:val="00FA2173"/>
    <w:rsid w:val="00FA21C9"/>
    <w:rsid w:val="00FA245E"/>
    <w:rsid w:val="00FA3306"/>
    <w:rsid w:val="00FA33B1"/>
    <w:rsid w:val="00FA375D"/>
    <w:rsid w:val="00FA3854"/>
    <w:rsid w:val="00FA3B1B"/>
    <w:rsid w:val="00FA3DDD"/>
    <w:rsid w:val="00FA41AE"/>
    <w:rsid w:val="00FA482D"/>
    <w:rsid w:val="00FA4F1D"/>
    <w:rsid w:val="00FA4F42"/>
    <w:rsid w:val="00FA6046"/>
    <w:rsid w:val="00FA627A"/>
    <w:rsid w:val="00FA6922"/>
    <w:rsid w:val="00FA6C63"/>
    <w:rsid w:val="00FA7469"/>
    <w:rsid w:val="00FA75B8"/>
    <w:rsid w:val="00FB04F0"/>
    <w:rsid w:val="00FB0B23"/>
    <w:rsid w:val="00FB0E04"/>
    <w:rsid w:val="00FB117F"/>
    <w:rsid w:val="00FB181F"/>
    <w:rsid w:val="00FB1A68"/>
    <w:rsid w:val="00FB20AD"/>
    <w:rsid w:val="00FB27C3"/>
    <w:rsid w:val="00FB38C5"/>
    <w:rsid w:val="00FB3A51"/>
    <w:rsid w:val="00FB3D57"/>
    <w:rsid w:val="00FB453F"/>
    <w:rsid w:val="00FB461B"/>
    <w:rsid w:val="00FB472E"/>
    <w:rsid w:val="00FB4C7D"/>
    <w:rsid w:val="00FB4DB5"/>
    <w:rsid w:val="00FB65A9"/>
    <w:rsid w:val="00FB75D8"/>
    <w:rsid w:val="00FC0152"/>
    <w:rsid w:val="00FC0D3A"/>
    <w:rsid w:val="00FC167D"/>
    <w:rsid w:val="00FC3286"/>
    <w:rsid w:val="00FC33CD"/>
    <w:rsid w:val="00FC34AC"/>
    <w:rsid w:val="00FC3825"/>
    <w:rsid w:val="00FC3964"/>
    <w:rsid w:val="00FC455C"/>
    <w:rsid w:val="00FC4C88"/>
    <w:rsid w:val="00FC511A"/>
    <w:rsid w:val="00FC59CE"/>
    <w:rsid w:val="00FC59E0"/>
    <w:rsid w:val="00FC5DE0"/>
    <w:rsid w:val="00FC60BA"/>
    <w:rsid w:val="00FC6FCD"/>
    <w:rsid w:val="00FC7594"/>
    <w:rsid w:val="00FC7C7D"/>
    <w:rsid w:val="00FC7E3C"/>
    <w:rsid w:val="00FD0305"/>
    <w:rsid w:val="00FD0EAD"/>
    <w:rsid w:val="00FD0F73"/>
    <w:rsid w:val="00FD1481"/>
    <w:rsid w:val="00FD17FD"/>
    <w:rsid w:val="00FD1DFF"/>
    <w:rsid w:val="00FD226F"/>
    <w:rsid w:val="00FD3768"/>
    <w:rsid w:val="00FD3A36"/>
    <w:rsid w:val="00FD3B8D"/>
    <w:rsid w:val="00FD3DA0"/>
    <w:rsid w:val="00FD4287"/>
    <w:rsid w:val="00FD43F2"/>
    <w:rsid w:val="00FD53BB"/>
    <w:rsid w:val="00FD55CB"/>
    <w:rsid w:val="00FD5953"/>
    <w:rsid w:val="00FD59BC"/>
    <w:rsid w:val="00FD6222"/>
    <w:rsid w:val="00FD70CC"/>
    <w:rsid w:val="00FE0BFA"/>
    <w:rsid w:val="00FE0CB9"/>
    <w:rsid w:val="00FE10B0"/>
    <w:rsid w:val="00FE1BAB"/>
    <w:rsid w:val="00FE2218"/>
    <w:rsid w:val="00FE2299"/>
    <w:rsid w:val="00FE31F6"/>
    <w:rsid w:val="00FE3511"/>
    <w:rsid w:val="00FE3926"/>
    <w:rsid w:val="00FE41D7"/>
    <w:rsid w:val="00FE4C03"/>
    <w:rsid w:val="00FE5B69"/>
    <w:rsid w:val="00FE68C5"/>
    <w:rsid w:val="00FE78D4"/>
    <w:rsid w:val="00FE7DC4"/>
    <w:rsid w:val="00FF09ED"/>
    <w:rsid w:val="00FF1089"/>
    <w:rsid w:val="00FF113C"/>
    <w:rsid w:val="00FF196D"/>
    <w:rsid w:val="00FF1F7C"/>
    <w:rsid w:val="00FF1F92"/>
    <w:rsid w:val="00FF2B6D"/>
    <w:rsid w:val="00FF2CFA"/>
    <w:rsid w:val="00FF35A5"/>
    <w:rsid w:val="00FF48AD"/>
    <w:rsid w:val="00FF4B66"/>
    <w:rsid w:val="00FF4D6E"/>
    <w:rsid w:val="00FF4D91"/>
    <w:rsid w:val="00FF51A0"/>
    <w:rsid w:val="00FF52AB"/>
    <w:rsid w:val="00FF57E3"/>
    <w:rsid w:val="00FF5F12"/>
    <w:rsid w:val="00FF6172"/>
    <w:rsid w:val="00FF642A"/>
    <w:rsid w:val="00FF7353"/>
    <w:rsid w:val="00FF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2B1AE"/>
  <w15:docId w15:val="{16AE4418-6BC9-465B-BB00-3BE3562D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5F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65C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5F96"/>
    <w:pPr>
      <w:keepNext/>
      <w:keepLines/>
      <w:suppressAutoHyphen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4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4B8"/>
  </w:style>
  <w:style w:type="paragraph" w:styleId="Pidipagina">
    <w:name w:val="footer"/>
    <w:basedOn w:val="Normale"/>
    <w:link w:val="PidipaginaCarattere"/>
    <w:uiPriority w:val="99"/>
    <w:unhideWhenUsed/>
    <w:rsid w:val="009804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4B8"/>
  </w:style>
  <w:style w:type="character" w:styleId="Collegamentoipertestuale">
    <w:name w:val="Hyperlink"/>
    <w:basedOn w:val="Carpredefinitoparagrafo"/>
    <w:uiPriority w:val="99"/>
    <w:unhideWhenUsed/>
    <w:rsid w:val="009804B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56D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40DE7"/>
    <w:pPr>
      <w:ind w:left="720"/>
      <w:contextualSpacing/>
    </w:pPr>
  </w:style>
  <w:style w:type="paragraph" w:customStyle="1" w:styleId="Standard">
    <w:name w:val="Standard"/>
    <w:rsid w:val="009205BE"/>
    <w:pPr>
      <w:suppressAutoHyphens/>
      <w:autoSpaceDN w:val="0"/>
      <w:spacing w:after="200" w:line="276" w:lineRule="auto"/>
      <w:textAlignment w:val="baseline"/>
    </w:pPr>
    <w:rPr>
      <w:rFonts w:ascii="Calibri" w:eastAsia="WenQuanYi Zen Hei" w:hAnsi="Calibri" w:cs="Calibri"/>
      <w:kern w:val="3"/>
    </w:rPr>
  </w:style>
  <w:style w:type="character" w:styleId="Collegamentovisitato">
    <w:name w:val="FollowedHyperlink"/>
    <w:basedOn w:val="Carpredefinitoparagrafo"/>
    <w:unhideWhenUsed/>
    <w:rsid w:val="00E11CF2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C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C5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12707B"/>
    <w:rPr>
      <w:b/>
      <w:bCs/>
    </w:rPr>
  </w:style>
  <w:style w:type="paragraph" w:styleId="NormaleWeb">
    <w:name w:val="Normal (Web)"/>
    <w:basedOn w:val="Normale"/>
    <w:uiPriority w:val="99"/>
    <w:unhideWhenUsed/>
    <w:rsid w:val="004D452A"/>
  </w:style>
  <w:style w:type="table" w:styleId="Grigliatabella">
    <w:name w:val="Table Grid"/>
    <w:basedOn w:val="Tabellanormale"/>
    <w:uiPriority w:val="39"/>
    <w:unhideWhenUsed/>
    <w:rsid w:val="000D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53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unhideWhenUsed/>
    <w:rsid w:val="009410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10A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7AA1"/>
    <w:pPr>
      <w:suppressAutoHyphens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7AA1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C97AA1"/>
    <w:rPr>
      <w:vertAlign w:val="superscript"/>
    </w:rPr>
  </w:style>
  <w:style w:type="paragraph" w:styleId="Nessunaspaziatura">
    <w:name w:val="No Spacing"/>
    <w:uiPriority w:val="1"/>
    <w:qFormat/>
    <w:rsid w:val="00C97A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essuno">
    <w:name w:val="Nessuno"/>
    <w:rsid w:val="00B30995"/>
  </w:style>
  <w:style w:type="paragraph" w:customStyle="1" w:styleId="Didefault">
    <w:name w:val="Di default"/>
    <w:rsid w:val="00B3099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Hyperlink1">
    <w:name w:val="Hyperlink.1"/>
    <w:basedOn w:val="Nessuno"/>
    <w:rsid w:val="00B30995"/>
    <w:rPr>
      <w:rFonts w:ascii="Verdana" w:eastAsia="Verdana" w:hAnsi="Verdana" w:cs="Verdana"/>
      <w:color w:val="0000FF"/>
      <w:sz w:val="20"/>
      <w:szCs w:val="20"/>
      <w:u w:val="single" w:color="0000FF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5006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5006E"/>
    <w:rPr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E17C7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1CDC"/>
    <w:rPr>
      <w:color w:val="605E5C"/>
      <w:shd w:val="clear" w:color="auto" w:fill="E1DFDD"/>
    </w:rPr>
  </w:style>
  <w:style w:type="paragraph" w:customStyle="1" w:styleId="TableContents">
    <w:name w:val="Table Contents"/>
    <w:basedOn w:val="Normale"/>
    <w:rsid w:val="003E3B35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  <w:style w:type="character" w:customStyle="1" w:styleId="StrongEmphasis">
    <w:name w:val="Strong Emphasis"/>
    <w:rsid w:val="003E3B35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CB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5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5F9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WW8Num1z0">
    <w:name w:val="WW8Num1z0"/>
    <w:rsid w:val="00115F96"/>
    <w:rPr>
      <w:rFonts w:ascii="Symbol" w:hAnsi="Symbol" w:cs="Symbol"/>
    </w:rPr>
  </w:style>
  <w:style w:type="character" w:customStyle="1" w:styleId="WW8Num1z2">
    <w:name w:val="WW8Num1z2"/>
    <w:rsid w:val="00115F96"/>
    <w:rPr>
      <w:rFonts w:ascii="Wingdings" w:hAnsi="Wingdings" w:cs="Wingdings"/>
    </w:rPr>
  </w:style>
  <w:style w:type="character" w:customStyle="1" w:styleId="WW8Num1z3">
    <w:name w:val="WW8Num1z3"/>
    <w:rsid w:val="00115F96"/>
    <w:rPr>
      <w:rFonts w:ascii="Wingdings" w:hAnsi="Wingdings" w:cs="Wingdings"/>
    </w:rPr>
  </w:style>
  <w:style w:type="character" w:customStyle="1" w:styleId="WW8Num2z0">
    <w:name w:val="WW8Num2z0"/>
    <w:rsid w:val="00115F96"/>
    <w:rPr>
      <w:rFonts w:ascii="Symbol" w:hAnsi="Symbol" w:cs="Symbol"/>
    </w:rPr>
  </w:style>
  <w:style w:type="character" w:customStyle="1" w:styleId="WW8Num2z1">
    <w:name w:val="WW8Num2z1"/>
    <w:rsid w:val="00115F96"/>
    <w:rPr>
      <w:rFonts w:ascii="Courier New" w:hAnsi="Courier New" w:cs="Courier New"/>
    </w:rPr>
  </w:style>
  <w:style w:type="character" w:customStyle="1" w:styleId="WW8Num2z2">
    <w:name w:val="WW8Num2z2"/>
    <w:rsid w:val="00115F96"/>
    <w:rPr>
      <w:rFonts w:ascii="Wingdings" w:hAnsi="Wingdings" w:cs="Wingdings"/>
    </w:rPr>
  </w:style>
  <w:style w:type="character" w:customStyle="1" w:styleId="WW8Num2z3">
    <w:name w:val="WW8Num2z3"/>
    <w:rsid w:val="00115F96"/>
  </w:style>
  <w:style w:type="character" w:customStyle="1" w:styleId="WW8Num2z4">
    <w:name w:val="WW8Num2z4"/>
    <w:rsid w:val="00115F96"/>
  </w:style>
  <w:style w:type="character" w:customStyle="1" w:styleId="WW8Num2z5">
    <w:name w:val="WW8Num2z5"/>
    <w:rsid w:val="00115F96"/>
  </w:style>
  <w:style w:type="character" w:customStyle="1" w:styleId="WW8Num2z6">
    <w:name w:val="WW8Num2z6"/>
    <w:rsid w:val="00115F96"/>
  </w:style>
  <w:style w:type="character" w:customStyle="1" w:styleId="WW8Num2z7">
    <w:name w:val="WW8Num2z7"/>
    <w:rsid w:val="00115F96"/>
  </w:style>
  <w:style w:type="character" w:customStyle="1" w:styleId="WW8Num2z8">
    <w:name w:val="WW8Num2z8"/>
    <w:rsid w:val="00115F96"/>
  </w:style>
  <w:style w:type="character" w:customStyle="1" w:styleId="WW8Num3z0">
    <w:name w:val="WW8Num3z0"/>
    <w:rsid w:val="00115F96"/>
    <w:rPr>
      <w:rFonts w:ascii="Wingdings" w:hAnsi="Wingdings" w:cs="Wingdings"/>
    </w:rPr>
  </w:style>
  <w:style w:type="character" w:customStyle="1" w:styleId="WW8Num4z0">
    <w:name w:val="WW8Num4z0"/>
    <w:rsid w:val="00115F96"/>
    <w:rPr>
      <w:rFonts w:ascii="Symbol" w:hAnsi="Symbol" w:cs="Symbol"/>
    </w:rPr>
  </w:style>
  <w:style w:type="character" w:customStyle="1" w:styleId="WW8Num5z0">
    <w:name w:val="WW8Num5z0"/>
    <w:rsid w:val="00115F96"/>
    <w:rPr>
      <w:rFonts w:ascii="Symbol" w:hAnsi="Symbol" w:cs="Symbol"/>
    </w:rPr>
  </w:style>
  <w:style w:type="character" w:customStyle="1" w:styleId="WW8Num6z0">
    <w:name w:val="WW8Num6z0"/>
    <w:rsid w:val="00115F96"/>
    <w:rPr>
      <w:rFonts w:ascii="Symbol" w:hAnsi="Symbol" w:cs="Symbol"/>
    </w:rPr>
  </w:style>
  <w:style w:type="character" w:customStyle="1" w:styleId="WW8Num7z0">
    <w:name w:val="WW8Num7z0"/>
    <w:rsid w:val="00115F96"/>
    <w:rPr>
      <w:rFonts w:ascii="Symbol" w:hAnsi="Symbol" w:cs="Symbol"/>
    </w:rPr>
  </w:style>
  <w:style w:type="character" w:customStyle="1" w:styleId="WW8Num8z0">
    <w:name w:val="WW8Num8z0"/>
    <w:rsid w:val="00115F96"/>
    <w:rPr>
      <w:rFonts w:ascii="Symbol" w:hAnsi="Symbol" w:cs="Symbol"/>
    </w:rPr>
  </w:style>
  <w:style w:type="character" w:customStyle="1" w:styleId="WW8Num9z0">
    <w:name w:val="WW8Num9z0"/>
    <w:rsid w:val="00115F96"/>
    <w:rPr>
      <w:rFonts w:ascii="Symbol" w:hAnsi="Symbol" w:cs="Symbol"/>
    </w:rPr>
  </w:style>
  <w:style w:type="character" w:customStyle="1" w:styleId="WW8Num9z1">
    <w:name w:val="WW8Num9z1"/>
    <w:rsid w:val="00115F96"/>
    <w:rPr>
      <w:rFonts w:ascii="Courier New" w:hAnsi="Courier New" w:cs="Courier New"/>
    </w:rPr>
  </w:style>
  <w:style w:type="character" w:customStyle="1" w:styleId="WW8Num9z2">
    <w:name w:val="WW8Num9z2"/>
    <w:rsid w:val="00115F96"/>
    <w:rPr>
      <w:rFonts w:ascii="Wingdings" w:hAnsi="Wingdings" w:cs="Wingdings"/>
    </w:rPr>
  </w:style>
  <w:style w:type="character" w:customStyle="1" w:styleId="WW8Num9z4">
    <w:name w:val="WW8Num9z4"/>
    <w:rsid w:val="00115F96"/>
    <w:rPr>
      <w:rFonts w:ascii="Courier New" w:hAnsi="Courier New" w:cs="Courier New"/>
    </w:rPr>
  </w:style>
  <w:style w:type="character" w:customStyle="1" w:styleId="WW8Num10z0">
    <w:name w:val="WW8Num10z0"/>
    <w:rsid w:val="00115F96"/>
    <w:rPr>
      <w:rFonts w:ascii="Symbol" w:hAnsi="Symbol" w:cs="Symbol"/>
    </w:rPr>
  </w:style>
  <w:style w:type="character" w:customStyle="1" w:styleId="WW8Num11z0">
    <w:name w:val="WW8Num11z0"/>
    <w:rsid w:val="00115F96"/>
    <w:rPr>
      <w:rFonts w:ascii="Symbol" w:hAnsi="Symbol" w:cs="Symbol"/>
    </w:rPr>
  </w:style>
  <w:style w:type="character" w:customStyle="1" w:styleId="WW8Num12z0">
    <w:name w:val="WW8Num12z0"/>
    <w:rsid w:val="00115F96"/>
    <w:rPr>
      <w:rFonts w:ascii="Symbol" w:hAnsi="Symbol" w:cs="Symbol"/>
    </w:rPr>
  </w:style>
  <w:style w:type="character" w:customStyle="1" w:styleId="WW8Num13z0">
    <w:name w:val="WW8Num13z0"/>
    <w:rsid w:val="00115F96"/>
    <w:rPr>
      <w:rFonts w:ascii="Symbol" w:hAnsi="Symbol" w:cs="Symbol"/>
      <w:sz w:val="24"/>
      <w:szCs w:val="24"/>
    </w:rPr>
  </w:style>
  <w:style w:type="character" w:customStyle="1" w:styleId="WW8Num13z1">
    <w:name w:val="WW8Num13z1"/>
    <w:rsid w:val="00115F96"/>
    <w:rPr>
      <w:rFonts w:ascii="Courier New" w:hAnsi="Courier New" w:cs="Courier New"/>
    </w:rPr>
  </w:style>
  <w:style w:type="character" w:customStyle="1" w:styleId="WW8Num13z2">
    <w:name w:val="WW8Num13z2"/>
    <w:rsid w:val="00115F96"/>
    <w:rPr>
      <w:rFonts w:ascii="Wingdings" w:hAnsi="Wingdings" w:cs="Wingdings"/>
    </w:rPr>
  </w:style>
  <w:style w:type="character" w:customStyle="1" w:styleId="WW8Num14z0">
    <w:name w:val="WW8Num14z0"/>
    <w:rsid w:val="00115F96"/>
    <w:rPr>
      <w:rFonts w:ascii="Symbol" w:hAnsi="Symbol" w:cs="Symbol"/>
    </w:rPr>
  </w:style>
  <w:style w:type="character" w:customStyle="1" w:styleId="WW8Num14z1">
    <w:name w:val="WW8Num14z1"/>
    <w:rsid w:val="00115F96"/>
    <w:rPr>
      <w:rFonts w:ascii="Arial" w:eastAsia="Calibri" w:hAnsi="Arial" w:cs="Arial"/>
    </w:rPr>
  </w:style>
  <w:style w:type="character" w:customStyle="1" w:styleId="WW8Num14z2">
    <w:name w:val="WW8Num14z2"/>
    <w:rsid w:val="00115F96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115F96"/>
  </w:style>
  <w:style w:type="character" w:customStyle="1" w:styleId="WW8Num8z1">
    <w:name w:val="WW8Num8z1"/>
    <w:rsid w:val="00115F96"/>
    <w:rPr>
      <w:rFonts w:ascii="Courier New" w:hAnsi="Courier New" w:cs="Courier New"/>
    </w:rPr>
  </w:style>
  <w:style w:type="character" w:customStyle="1" w:styleId="WW8Num8z2">
    <w:name w:val="WW8Num8z2"/>
    <w:rsid w:val="00115F96"/>
    <w:rPr>
      <w:rFonts w:ascii="Wingdings" w:hAnsi="Wingdings" w:cs="Wingdings"/>
    </w:rPr>
  </w:style>
  <w:style w:type="character" w:customStyle="1" w:styleId="WW8Num8z4">
    <w:name w:val="WW8Num8z4"/>
    <w:rsid w:val="00115F96"/>
    <w:rPr>
      <w:rFonts w:ascii="Courier New" w:hAnsi="Courier New" w:cs="Courier New"/>
    </w:rPr>
  </w:style>
  <w:style w:type="character" w:customStyle="1" w:styleId="Absatz-Standardschriftart">
    <w:name w:val="Absatz-Standardschriftart"/>
    <w:rsid w:val="00115F96"/>
  </w:style>
  <w:style w:type="character" w:customStyle="1" w:styleId="WW8Num1z1">
    <w:name w:val="WW8Num1z1"/>
    <w:rsid w:val="00115F96"/>
    <w:rPr>
      <w:rFonts w:ascii="Courier New" w:hAnsi="Courier New" w:cs="Courier New"/>
    </w:rPr>
  </w:style>
  <w:style w:type="character" w:customStyle="1" w:styleId="WW8Num3z1">
    <w:name w:val="WW8Num3z1"/>
    <w:rsid w:val="00115F96"/>
    <w:rPr>
      <w:rFonts w:ascii="Courier New" w:hAnsi="Courier New" w:cs="Courier New"/>
    </w:rPr>
  </w:style>
  <w:style w:type="character" w:customStyle="1" w:styleId="WW8Num3z3">
    <w:name w:val="WW8Num3z3"/>
    <w:rsid w:val="00115F96"/>
    <w:rPr>
      <w:rFonts w:ascii="Symbol" w:hAnsi="Symbol" w:cs="Symbol"/>
    </w:rPr>
  </w:style>
  <w:style w:type="character" w:customStyle="1" w:styleId="WW8Num4z1">
    <w:name w:val="WW8Num4z1"/>
    <w:rsid w:val="00115F96"/>
    <w:rPr>
      <w:rFonts w:ascii="Courier New" w:hAnsi="Courier New" w:cs="Courier New"/>
    </w:rPr>
  </w:style>
  <w:style w:type="character" w:customStyle="1" w:styleId="WW8Num4z2">
    <w:name w:val="WW8Num4z2"/>
    <w:rsid w:val="00115F96"/>
    <w:rPr>
      <w:rFonts w:ascii="Wingdings" w:hAnsi="Wingdings" w:cs="Wingdings"/>
    </w:rPr>
  </w:style>
  <w:style w:type="character" w:customStyle="1" w:styleId="WW8Num5z1">
    <w:name w:val="WW8Num5z1"/>
    <w:rsid w:val="00115F96"/>
    <w:rPr>
      <w:rFonts w:ascii="Courier New" w:hAnsi="Courier New" w:cs="Courier New"/>
    </w:rPr>
  </w:style>
  <w:style w:type="character" w:customStyle="1" w:styleId="WW8Num5z2">
    <w:name w:val="WW8Num5z2"/>
    <w:rsid w:val="00115F96"/>
    <w:rPr>
      <w:rFonts w:ascii="Wingdings" w:hAnsi="Wingdings" w:cs="Wingdings"/>
    </w:rPr>
  </w:style>
  <w:style w:type="character" w:customStyle="1" w:styleId="WW8Num6z1">
    <w:name w:val="WW8Num6z1"/>
    <w:rsid w:val="00115F96"/>
    <w:rPr>
      <w:rFonts w:ascii="Symbol" w:hAnsi="Symbol" w:cs="Symbol"/>
    </w:rPr>
  </w:style>
  <w:style w:type="character" w:customStyle="1" w:styleId="WW8Num7z1">
    <w:name w:val="WW8Num7z1"/>
    <w:rsid w:val="00115F96"/>
    <w:rPr>
      <w:rFonts w:ascii="Courier New" w:hAnsi="Courier New" w:cs="Courier New"/>
    </w:rPr>
  </w:style>
  <w:style w:type="character" w:customStyle="1" w:styleId="WW8Num7z2">
    <w:name w:val="WW8Num7z2"/>
    <w:rsid w:val="00115F96"/>
    <w:rPr>
      <w:rFonts w:ascii="Wingdings" w:hAnsi="Wingdings" w:cs="Wingdings"/>
    </w:rPr>
  </w:style>
  <w:style w:type="character" w:customStyle="1" w:styleId="WW8Num10z1">
    <w:name w:val="WW8Num10z1"/>
    <w:rsid w:val="00115F96"/>
    <w:rPr>
      <w:rFonts w:ascii="Courier New" w:hAnsi="Courier New" w:cs="Courier New"/>
    </w:rPr>
  </w:style>
  <w:style w:type="character" w:customStyle="1" w:styleId="WW8Num10z2">
    <w:name w:val="WW8Num10z2"/>
    <w:rsid w:val="00115F96"/>
    <w:rPr>
      <w:rFonts w:ascii="Wingdings" w:hAnsi="Wingdings" w:cs="Wingdings"/>
    </w:rPr>
  </w:style>
  <w:style w:type="character" w:customStyle="1" w:styleId="WW8Num11z1">
    <w:name w:val="WW8Num11z1"/>
    <w:rsid w:val="00115F96"/>
    <w:rPr>
      <w:rFonts w:ascii="Courier New" w:hAnsi="Courier New" w:cs="Courier New"/>
    </w:rPr>
  </w:style>
  <w:style w:type="character" w:customStyle="1" w:styleId="WW8Num11z2">
    <w:name w:val="WW8Num11z2"/>
    <w:rsid w:val="00115F96"/>
    <w:rPr>
      <w:rFonts w:ascii="Wingdings" w:hAnsi="Wingdings" w:cs="Wingdings"/>
    </w:rPr>
  </w:style>
  <w:style w:type="character" w:customStyle="1" w:styleId="WW8Num12z1">
    <w:name w:val="WW8Num12z1"/>
    <w:rsid w:val="00115F96"/>
    <w:rPr>
      <w:rFonts w:ascii="Courier New" w:hAnsi="Courier New" w:cs="Courier New"/>
    </w:rPr>
  </w:style>
  <w:style w:type="character" w:customStyle="1" w:styleId="WW8Num12z2">
    <w:name w:val="WW8Num12z2"/>
    <w:rsid w:val="00115F96"/>
    <w:rPr>
      <w:rFonts w:ascii="Wingdings" w:hAnsi="Wingdings" w:cs="Wingdings"/>
    </w:rPr>
  </w:style>
  <w:style w:type="character" w:customStyle="1" w:styleId="WW8Num14z4">
    <w:name w:val="WW8Num14z4"/>
    <w:rsid w:val="00115F96"/>
    <w:rPr>
      <w:rFonts w:ascii="Courier New" w:hAnsi="Courier New" w:cs="Courier New"/>
    </w:rPr>
  </w:style>
  <w:style w:type="character" w:customStyle="1" w:styleId="WW8Num15z0">
    <w:name w:val="WW8Num15z0"/>
    <w:rsid w:val="00115F96"/>
    <w:rPr>
      <w:rFonts w:ascii="Symbol" w:hAnsi="Symbol" w:cs="Symbol"/>
    </w:rPr>
  </w:style>
  <w:style w:type="character" w:customStyle="1" w:styleId="WW8Num15z1">
    <w:name w:val="WW8Num15z1"/>
    <w:rsid w:val="00115F96"/>
    <w:rPr>
      <w:rFonts w:ascii="Courier New" w:hAnsi="Courier New" w:cs="Courier New"/>
    </w:rPr>
  </w:style>
  <w:style w:type="character" w:customStyle="1" w:styleId="WW8Num15z2">
    <w:name w:val="WW8Num15z2"/>
    <w:rsid w:val="00115F96"/>
    <w:rPr>
      <w:rFonts w:ascii="Wingdings" w:hAnsi="Wingdings" w:cs="Wingdings"/>
    </w:rPr>
  </w:style>
  <w:style w:type="character" w:customStyle="1" w:styleId="WW8Num16z0">
    <w:name w:val="WW8Num16z0"/>
    <w:rsid w:val="00115F96"/>
    <w:rPr>
      <w:rFonts w:ascii="Wingdings" w:hAnsi="Wingdings" w:cs="Wingdings"/>
    </w:rPr>
  </w:style>
  <w:style w:type="character" w:customStyle="1" w:styleId="WW8Num16z1">
    <w:name w:val="WW8Num16z1"/>
    <w:rsid w:val="00115F96"/>
    <w:rPr>
      <w:rFonts w:ascii="Courier New" w:hAnsi="Courier New" w:cs="Courier New"/>
    </w:rPr>
  </w:style>
  <w:style w:type="character" w:customStyle="1" w:styleId="WW8Num16z3">
    <w:name w:val="WW8Num16z3"/>
    <w:rsid w:val="00115F96"/>
    <w:rPr>
      <w:rFonts w:ascii="Symbol" w:hAnsi="Symbol" w:cs="Symbol"/>
    </w:rPr>
  </w:style>
  <w:style w:type="character" w:customStyle="1" w:styleId="WW8Num17z0">
    <w:name w:val="WW8Num17z0"/>
    <w:rsid w:val="00115F96"/>
    <w:rPr>
      <w:rFonts w:ascii="Symbol" w:hAnsi="Symbol" w:cs="Symbol"/>
    </w:rPr>
  </w:style>
  <w:style w:type="character" w:customStyle="1" w:styleId="WW8Num17z1">
    <w:name w:val="WW8Num17z1"/>
    <w:rsid w:val="00115F96"/>
    <w:rPr>
      <w:rFonts w:ascii="Courier New" w:hAnsi="Courier New" w:cs="Courier New"/>
    </w:rPr>
  </w:style>
  <w:style w:type="character" w:customStyle="1" w:styleId="WW8Num17z2">
    <w:name w:val="WW8Num17z2"/>
    <w:rsid w:val="00115F96"/>
    <w:rPr>
      <w:rFonts w:ascii="Wingdings" w:hAnsi="Wingdings" w:cs="Wingdings"/>
    </w:rPr>
  </w:style>
  <w:style w:type="character" w:customStyle="1" w:styleId="WW8Num18z0">
    <w:name w:val="WW8Num18z0"/>
    <w:rsid w:val="00115F96"/>
    <w:rPr>
      <w:rFonts w:ascii="Symbol" w:hAnsi="Symbol" w:cs="Symbol"/>
    </w:rPr>
  </w:style>
  <w:style w:type="character" w:customStyle="1" w:styleId="WW8Num18z1">
    <w:name w:val="WW8Num18z1"/>
    <w:rsid w:val="00115F96"/>
    <w:rPr>
      <w:rFonts w:ascii="Courier New" w:hAnsi="Courier New" w:cs="Courier New"/>
    </w:rPr>
  </w:style>
  <w:style w:type="character" w:customStyle="1" w:styleId="WW8Num18z2">
    <w:name w:val="WW8Num18z2"/>
    <w:rsid w:val="00115F96"/>
    <w:rPr>
      <w:rFonts w:ascii="Wingdings" w:hAnsi="Wingdings" w:cs="Wingdings"/>
    </w:rPr>
  </w:style>
  <w:style w:type="character" w:customStyle="1" w:styleId="Carpredefinitoparagrafo1">
    <w:name w:val="Car. predefinito paragrafo1"/>
    <w:rsid w:val="00115F96"/>
  </w:style>
  <w:style w:type="paragraph" w:customStyle="1" w:styleId="Titolo10">
    <w:name w:val="Titolo1"/>
    <w:basedOn w:val="Normale"/>
    <w:next w:val="Corpotesto"/>
    <w:rsid w:val="00115F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Elenco">
    <w:name w:val="List"/>
    <w:basedOn w:val="Corpotesto"/>
    <w:rsid w:val="00115F96"/>
    <w:pPr>
      <w:suppressAutoHyphens/>
      <w:spacing w:after="0"/>
    </w:pPr>
    <w:rPr>
      <w:rFonts w:cs="Lohit Hindi"/>
      <w:sz w:val="28"/>
      <w:lang w:eastAsia="zh-CN"/>
    </w:rPr>
  </w:style>
  <w:style w:type="paragraph" w:styleId="Didascalia">
    <w:name w:val="caption"/>
    <w:basedOn w:val="Normale"/>
    <w:qFormat/>
    <w:rsid w:val="00115F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ice">
    <w:name w:val="Indice"/>
    <w:basedOn w:val="Normale"/>
    <w:rsid w:val="00115F96"/>
    <w:pPr>
      <w:suppressLineNumbers/>
      <w:suppressAutoHyphens/>
    </w:pPr>
    <w:rPr>
      <w:rFonts w:cs="Mangal"/>
      <w:lang w:eastAsia="zh-CN"/>
    </w:rPr>
  </w:style>
  <w:style w:type="paragraph" w:customStyle="1" w:styleId="Heading">
    <w:name w:val="Heading"/>
    <w:basedOn w:val="Normale"/>
    <w:next w:val="Corpotesto"/>
    <w:rsid w:val="00115F96"/>
    <w:pPr>
      <w:suppressAutoHyphens/>
      <w:jc w:val="center"/>
    </w:pPr>
    <w:rPr>
      <w:b/>
      <w:bCs/>
      <w:i/>
      <w:iCs/>
      <w:sz w:val="32"/>
      <w:lang w:eastAsia="zh-CN"/>
    </w:rPr>
  </w:style>
  <w:style w:type="paragraph" w:customStyle="1" w:styleId="Didascalia1">
    <w:name w:val="Didascalia1"/>
    <w:basedOn w:val="Normale"/>
    <w:rsid w:val="00115F96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paragraph" w:customStyle="1" w:styleId="Index">
    <w:name w:val="Index"/>
    <w:basedOn w:val="Normale"/>
    <w:rsid w:val="00115F96"/>
    <w:pPr>
      <w:suppressLineNumbers/>
      <w:suppressAutoHyphens/>
    </w:pPr>
    <w:rPr>
      <w:rFonts w:cs="Lohit Hindi"/>
      <w:lang w:eastAsia="zh-CN"/>
    </w:rPr>
  </w:style>
  <w:style w:type="paragraph" w:styleId="Rientrocorpodeltesto">
    <w:name w:val="Body Text Indent"/>
    <w:basedOn w:val="Normale"/>
    <w:link w:val="RientrocorpodeltestoCarattere"/>
    <w:rsid w:val="00115F96"/>
    <w:pPr>
      <w:suppressAutoHyphens/>
      <w:ind w:left="720" w:hanging="720"/>
    </w:pPr>
    <w:rPr>
      <w:sz w:val="28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F9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tenutotabella">
    <w:name w:val="Contenuto tabella"/>
    <w:basedOn w:val="Normale"/>
    <w:rsid w:val="00115F96"/>
    <w:pPr>
      <w:suppressLineNumbers/>
      <w:suppressAutoHyphens/>
    </w:pPr>
    <w:rPr>
      <w:lang w:eastAsia="zh-CN"/>
    </w:rPr>
  </w:style>
  <w:style w:type="paragraph" w:customStyle="1" w:styleId="Titolotabella">
    <w:name w:val="Titolo tabella"/>
    <w:basedOn w:val="Contenutotabella"/>
    <w:rsid w:val="00115F96"/>
    <w:pPr>
      <w:jc w:val="center"/>
    </w:pPr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15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15F9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arattere">
    <w:name w:val="Carattere"/>
    <w:basedOn w:val="Normale"/>
    <w:rsid w:val="00115F96"/>
    <w:pPr>
      <w:widowControl w:val="0"/>
      <w:autoSpaceDE w:val="0"/>
      <w:autoSpaceDN w:val="0"/>
    </w:pPr>
    <w:rPr>
      <w:rFonts w:ascii="Chicago" w:eastAsia="Calibri" w:hAnsi="Chicago"/>
      <w:sz w:val="20"/>
      <w:szCs w:val="20"/>
    </w:rPr>
  </w:style>
  <w:style w:type="paragraph" w:customStyle="1" w:styleId="12Bia07">
    <w:name w:val="12Bia/0.7"/>
    <w:basedOn w:val="Normale"/>
    <w:next w:val="Normale"/>
    <w:rsid w:val="00115F96"/>
    <w:pPr>
      <w:widowControl w:val="0"/>
      <w:tabs>
        <w:tab w:val="left" w:pos="595"/>
        <w:tab w:val="left" w:pos="709"/>
      </w:tabs>
      <w:autoSpaceDE w:val="0"/>
      <w:autoSpaceDN w:val="0"/>
      <w:spacing w:line="270" w:lineRule="auto"/>
      <w:ind w:firstLine="397"/>
    </w:pPr>
    <w:rPr>
      <w:rFonts w:ascii="Times" w:eastAsia="Calibri" w:hAnsi="Times" w:cs="Time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15F96"/>
    <w:pPr>
      <w:suppressAutoHyphens/>
      <w:spacing w:after="120" w:line="480" w:lineRule="auto"/>
    </w:pPr>
    <w:rPr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15F9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Grid">
    <w:name w:val="TableGrid"/>
    <w:rsid w:val="00115F9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15F9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15F9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115F96"/>
    <w:pPr>
      <w:suppressAutoHyphens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itoloCarattere">
    <w:name w:val="Titolo Carattere"/>
    <w:basedOn w:val="Carpredefinitoparagrafo"/>
    <w:link w:val="Titolo"/>
    <w:uiPriority w:val="10"/>
    <w:rsid w:val="00115F96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S004008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tis004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809F-CA49-4264-AAB0-2B84D4CF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Links>
    <vt:vector size="12" baseType="variant"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https://www.isrosselliaprilia.gov.it/la-scuola/orario-delle-lezioni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mailto:ltis004008@istruzione.it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Amati</dc:creator>
  <cp:keywords/>
  <dc:description/>
  <cp:lastModifiedBy>carmelina pilla</cp:lastModifiedBy>
  <cp:revision>6</cp:revision>
  <cp:lastPrinted>2022-08-18T09:53:00Z</cp:lastPrinted>
  <dcterms:created xsi:type="dcterms:W3CDTF">2022-11-08T11:37:00Z</dcterms:created>
  <dcterms:modified xsi:type="dcterms:W3CDTF">2022-11-08T11:55:00Z</dcterms:modified>
</cp:coreProperties>
</file>